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4B7" w:rsidRPr="006E60FC" w:rsidRDefault="006064B7" w:rsidP="006064B7">
      <w:pPr>
        <w:jc w:val="center"/>
        <w:rPr>
          <w:rFonts w:ascii="宋体" w:hAnsi="宋体"/>
          <w:b/>
          <w:sz w:val="36"/>
          <w:szCs w:val="36"/>
        </w:rPr>
      </w:pPr>
      <w:r w:rsidRPr="006E60FC">
        <w:rPr>
          <w:rFonts w:ascii="宋体" w:hAnsi="宋体" w:hint="eastAsia"/>
          <w:b/>
          <w:sz w:val="36"/>
          <w:szCs w:val="36"/>
        </w:rPr>
        <w:t>江西广播电视大学专业技术岗位聘用申请表</w:t>
      </w:r>
    </w:p>
    <w:p w:rsidR="006064B7" w:rsidRDefault="006064B7" w:rsidP="00212F83">
      <w:pPr>
        <w:adjustRightInd w:val="0"/>
        <w:snapToGrid w:val="0"/>
        <w:spacing w:afterLines="25" w:after="79" w:line="400" w:lineRule="exact"/>
        <w:ind w:leftChars="-171" w:left="1" w:hangingChars="150" w:hanging="360"/>
        <w:rPr>
          <w:rFonts w:ascii="仿宋_GB2312" w:eastAsia="仿宋_GB2312"/>
          <w:sz w:val="24"/>
          <w:u w:val="single"/>
        </w:rPr>
      </w:pPr>
      <w:r>
        <w:rPr>
          <w:rFonts w:ascii="仿宋_GB2312" w:eastAsia="仿宋_GB2312" w:hint="eastAsia"/>
          <w:sz w:val="24"/>
        </w:rPr>
        <w:t>单位名称：</w:t>
      </w:r>
      <w:r>
        <w:rPr>
          <w:rFonts w:ascii="仿宋_GB2312" w:eastAsia="仿宋_GB2312" w:hint="eastAsia"/>
          <w:sz w:val="24"/>
          <w:u w:val="single"/>
        </w:rPr>
        <w:t xml:space="preserve">                         </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673"/>
        <w:gridCol w:w="602"/>
        <w:gridCol w:w="76"/>
        <w:gridCol w:w="449"/>
        <w:gridCol w:w="163"/>
        <w:gridCol w:w="276"/>
        <w:gridCol w:w="191"/>
        <w:gridCol w:w="735"/>
        <w:gridCol w:w="735"/>
        <w:gridCol w:w="630"/>
        <w:gridCol w:w="58"/>
        <w:gridCol w:w="572"/>
        <w:gridCol w:w="630"/>
        <w:gridCol w:w="142"/>
        <w:gridCol w:w="488"/>
        <w:gridCol w:w="735"/>
        <w:gridCol w:w="137"/>
        <w:gridCol w:w="598"/>
        <w:gridCol w:w="745"/>
      </w:tblGrid>
      <w:tr w:rsidR="00147133" w:rsidTr="00147133">
        <w:trPr>
          <w:trHeight w:val="465"/>
          <w:jc w:val="center"/>
        </w:trPr>
        <w:tc>
          <w:tcPr>
            <w:tcW w:w="1133" w:type="dxa"/>
            <w:tcBorders>
              <w:top w:val="single" w:sz="12" w:space="0" w:color="auto"/>
              <w:left w:val="single" w:sz="12" w:space="0" w:color="auto"/>
              <w:bottom w:val="single" w:sz="6" w:space="0" w:color="auto"/>
              <w:right w:val="single" w:sz="4" w:space="0" w:color="auto"/>
            </w:tcBorders>
            <w:vAlign w:val="center"/>
          </w:tcPr>
          <w:p w:rsidR="00147133" w:rsidRDefault="00147133" w:rsidP="001928E3">
            <w:pPr>
              <w:spacing w:line="240" w:lineRule="exact"/>
              <w:jc w:val="center"/>
              <w:rPr>
                <w:rFonts w:ascii="宋体" w:hAnsi="宋体"/>
              </w:rPr>
            </w:pPr>
            <w:r>
              <w:rPr>
                <w:rFonts w:ascii="宋体" w:hAnsi="宋体" w:hint="eastAsia"/>
              </w:rPr>
              <w:t>姓  名</w:t>
            </w:r>
          </w:p>
        </w:tc>
        <w:tc>
          <w:tcPr>
            <w:tcW w:w="1351" w:type="dxa"/>
            <w:gridSpan w:val="3"/>
            <w:tcBorders>
              <w:top w:val="single" w:sz="12" w:space="0" w:color="auto"/>
              <w:left w:val="single" w:sz="4" w:space="0" w:color="auto"/>
              <w:bottom w:val="single" w:sz="6" w:space="0" w:color="auto"/>
              <w:right w:val="single" w:sz="4" w:space="0" w:color="auto"/>
            </w:tcBorders>
            <w:vAlign w:val="center"/>
          </w:tcPr>
          <w:p w:rsidR="00147133" w:rsidRDefault="00147133" w:rsidP="001928E3">
            <w:pPr>
              <w:spacing w:line="240" w:lineRule="exact"/>
              <w:jc w:val="center"/>
              <w:rPr>
                <w:rFonts w:ascii="宋体" w:hAnsi="宋体"/>
              </w:rPr>
            </w:pPr>
          </w:p>
        </w:tc>
        <w:tc>
          <w:tcPr>
            <w:tcW w:w="888" w:type="dxa"/>
            <w:gridSpan w:val="3"/>
            <w:tcBorders>
              <w:top w:val="single" w:sz="12" w:space="0" w:color="auto"/>
              <w:left w:val="single" w:sz="4" w:space="0" w:color="auto"/>
              <w:bottom w:val="single" w:sz="6" w:space="0" w:color="auto"/>
              <w:right w:val="single" w:sz="4" w:space="0" w:color="auto"/>
            </w:tcBorders>
            <w:vAlign w:val="center"/>
          </w:tcPr>
          <w:p w:rsidR="00147133" w:rsidRDefault="00147133" w:rsidP="001928E3">
            <w:pPr>
              <w:spacing w:line="240" w:lineRule="exact"/>
              <w:ind w:leftChars="-52" w:left="-109" w:rightChars="-51" w:right="-107"/>
              <w:jc w:val="center"/>
              <w:rPr>
                <w:rFonts w:ascii="宋体" w:hAnsi="宋体"/>
              </w:rPr>
            </w:pPr>
            <w:r>
              <w:rPr>
                <w:rFonts w:ascii="宋体" w:hAnsi="宋体" w:hint="eastAsia"/>
              </w:rPr>
              <w:t>性 别</w:t>
            </w:r>
          </w:p>
        </w:tc>
        <w:tc>
          <w:tcPr>
            <w:tcW w:w="926" w:type="dxa"/>
            <w:gridSpan w:val="2"/>
            <w:tcBorders>
              <w:top w:val="single" w:sz="12" w:space="0" w:color="auto"/>
              <w:left w:val="single" w:sz="4" w:space="0" w:color="auto"/>
              <w:bottom w:val="single" w:sz="6" w:space="0" w:color="auto"/>
              <w:right w:val="single" w:sz="4" w:space="0" w:color="auto"/>
            </w:tcBorders>
            <w:vAlign w:val="center"/>
          </w:tcPr>
          <w:p w:rsidR="00147133" w:rsidRDefault="00147133" w:rsidP="001928E3">
            <w:pPr>
              <w:spacing w:line="240" w:lineRule="exact"/>
              <w:jc w:val="center"/>
              <w:rPr>
                <w:rFonts w:ascii="宋体" w:hAnsi="宋体"/>
              </w:rPr>
            </w:pPr>
          </w:p>
        </w:tc>
        <w:tc>
          <w:tcPr>
            <w:tcW w:w="1423" w:type="dxa"/>
            <w:gridSpan w:val="3"/>
            <w:tcBorders>
              <w:top w:val="single" w:sz="12" w:space="0" w:color="auto"/>
              <w:left w:val="single" w:sz="4" w:space="0" w:color="auto"/>
              <w:bottom w:val="single" w:sz="6" w:space="0" w:color="auto"/>
              <w:right w:val="single" w:sz="4" w:space="0" w:color="auto"/>
            </w:tcBorders>
            <w:vAlign w:val="center"/>
          </w:tcPr>
          <w:p w:rsidR="00147133" w:rsidRDefault="00147133" w:rsidP="001928E3">
            <w:pPr>
              <w:spacing w:line="240" w:lineRule="exact"/>
              <w:jc w:val="center"/>
              <w:rPr>
                <w:rFonts w:ascii="宋体" w:hAnsi="宋体"/>
              </w:rPr>
            </w:pPr>
            <w:r>
              <w:rPr>
                <w:rFonts w:ascii="宋体" w:hAnsi="宋体" w:hint="eastAsia"/>
              </w:rPr>
              <w:t>出生年月</w:t>
            </w:r>
          </w:p>
        </w:tc>
        <w:tc>
          <w:tcPr>
            <w:tcW w:w="4047" w:type="dxa"/>
            <w:gridSpan w:val="8"/>
            <w:tcBorders>
              <w:top w:val="single" w:sz="12" w:space="0" w:color="auto"/>
              <w:left w:val="single" w:sz="4" w:space="0" w:color="auto"/>
              <w:bottom w:val="single" w:sz="6" w:space="0" w:color="auto"/>
              <w:right w:val="single" w:sz="12" w:space="0" w:color="auto"/>
            </w:tcBorders>
            <w:vAlign w:val="center"/>
          </w:tcPr>
          <w:p w:rsidR="00147133" w:rsidRDefault="00147133" w:rsidP="001928E3">
            <w:pPr>
              <w:spacing w:line="240" w:lineRule="exact"/>
              <w:ind w:rightChars="-51" w:right="-107"/>
              <w:jc w:val="center"/>
              <w:rPr>
                <w:rFonts w:ascii="宋体" w:hAnsi="宋体"/>
                <w:color w:val="FF0000"/>
              </w:rPr>
            </w:pPr>
          </w:p>
        </w:tc>
      </w:tr>
      <w:tr w:rsidR="006064B7" w:rsidTr="00147133">
        <w:trPr>
          <w:trHeight w:val="465"/>
          <w:jc w:val="center"/>
        </w:trPr>
        <w:tc>
          <w:tcPr>
            <w:tcW w:w="1806" w:type="dxa"/>
            <w:gridSpan w:val="2"/>
            <w:tcBorders>
              <w:top w:val="single" w:sz="6" w:space="0" w:color="auto"/>
              <w:left w:val="single" w:sz="12"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最后学历/学位</w:t>
            </w:r>
          </w:p>
        </w:tc>
        <w:tc>
          <w:tcPr>
            <w:tcW w:w="129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120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获得时间</w:t>
            </w:r>
          </w:p>
        </w:tc>
        <w:tc>
          <w:tcPr>
            <w:tcW w:w="1423"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52" w:left="-109" w:rightChars="-38" w:right="-80" w:firstLine="1"/>
              <w:jc w:val="center"/>
              <w:rPr>
                <w:rFonts w:ascii="华文楷体" w:eastAsia="华文楷体" w:hAnsi="华文楷体"/>
              </w:rPr>
            </w:pPr>
          </w:p>
        </w:tc>
        <w:tc>
          <w:tcPr>
            <w:tcW w:w="1344"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最后毕业</w:t>
            </w:r>
          </w:p>
          <w:p w:rsidR="006064B7" w:rsidRDefault="006064B7" w:rsidP="001928E3">
            <w:pPr>
              <w:spacing w:line="240" w:lineRule="exact"/>
              <w:jc w:val="center"/>
              <w:rPr>
                <w:rFonts w:ascii="宋体" w:hAnsi="宋体"/>
              </w:rPr>
            </w:pPr>
            <w:r>
              <w:rPr>
                <w:rFonts w:ascii="宋体" w:hAnsi="宋体" w:hint="eastAsia"/>
              </w:rPr>
              <w:t>学校、专业</w:t>
            </w:r>
          </w:p>
        </w:tc>
        <w:tc>
          <w:tcPr>
            <w:tcW w:w="2703" w:type="dxa"/>
            <w:gridSpan w:val="5"/>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p>
        </w:tc>
      </w:tr>
      <w:tr w:rsidR="006064B7" w:rsidTr="00147133">
        <w:trPr>
          <w:trHeight w:val="465"/>
          <w:jc w:val="center"/>
        </w:trPr>
        <w:tc>
          <w:tcPr>
            <w:tcW w:w="1806" w:type="dxa"/>
            <w:gridSpan w:val="2"/>
            <w:tcBorders>
              <w:top w:val="single" w:sz="6" w:space="0" w:color="auto"/>
              <w:left w:val="single" w:sz="12" w:space="0" w:color="auto"/>
              <w:bottom w:val="single" w:sz="6" w:space="0" w:color="auto"/>
              <w:right w:val="single" w:sz="4" w:space="0" w:color="auto"/>
            </w:tcBorders>
            <w:vAlign w:val="center"/>
          </w:tcPr>
          <w:p w:rsidR="006064B7" w:rsidRDefault="006064B7" w:rsidP="001928E3">
            <w:pPr>
              <w:spacing w:line="240" w:lineRule="exact"/>
              <w:ind w:left="-136" w:rightChars="-53" w:right="-111"/>
              <w:jc w:val="center"/>
              <w:rPr>
                <w:rFonts w:ascii="宋体" w:hAnsi="宋体"/>
              </w:rPr>
            </w:pPr>
            <w:r>
              <w:rPr>
                <w:rFonts w:ascii="宋体" w:hAnsi="宋体" w:hint="eastAsia"/>
              </w:rPr>
              <w:t>现任专业技术职务</w:t>
            </w:r>
          </w:p>
        </w:tc>
        <w:tc>
          <w:tcPr>
            <w:tcW w:w="129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120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52" w:left="-109" w:rightChars="-38" w:right="-80" w:firstLine="1"/>
              <w:jc w:val="center"/>
              <w:rPr>
                <w:rFonts w:ascii="华文楷体" w:eastAsia="华文楷体" w:hAnsi="华文楷体"/>
              </w:rPr>
            </w:pPr>
            <w:r>
              <w:rPr>
                <w:rFonts w:ascii="宋体" w:hAnsi="宋体" w:hint="eastAsia"/>
              </w:rPr>
              <w:t>任职时间及年限</w:t>
            </w:r>
          </w:p>
        </w:tc>
        <w:tc>
          <w:tcPr>
            <w:tcW w:w="2767" w:type="dxa"/>
            <w:gridSpan w:val="6"/>
            <w:tcBorders>
              <w:top w:val="single" w:sz="6" w:space="0" w:color="auto"/>
              <w:left w:val="single" w:sz="4"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华文楷体" w:eastAsia="华文楷体" w:hAnsi="华文楷体" w:hint="eastAsia"/>
              </w:rPr>
              <w:t>年    月，共    年</w:t>
            </w:r>
          </w:p>
        </w:tc>
        <w:tc>
          <w:tcPr>
            <w:tcW w:w="1360" w:type="dxa"/>
            <w:gridSpan w:val="3"/>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ind w:leftChars="-52" w:left="-109" w:rightChars="-38" w:right="-80" w:firstLine="1"/>
              <w:jc w:val="center"/>
              <w:rPr>
                <w:rFonts w:ascii="华文楷体" w:eastAsia="华文楷体" w:hAnsi="华文楷体"/>
              </w:rPr>
            </w:pPr>
            <w:r>
              <w:rPr>
                <w:rFonts w:ascii="宋体" w:hAnsi="宋体" w:hint="eastAsia"/>
              </w:rPr>
              <w:t>参加工作时间</w:t>
            </w:r>
          </w:p>
        </w:tc>
        <w:tc>
          <w:tcPr>
            <w:tcW w:w="1343" w:type="dxa"/>
            <w:gridSpan w:val="2"/>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ind w:rightChars="-38" w:right="-80"/>
              <w:rPr>
                <w:rFonts w:ascii="华文楷体" w:eastAsia="华文楷体" w:hAnsi="华文楷体"/>
              </w:rPr>
            </w:pPr>
            <w:r>
              <w:rPr>
                <w:rFonts w:ascii="华文楷体" w:eastAsia="华文楷体" w:hAnsi="华文楷体" w:hint="eastAsia"/>
              </w:rPr>
              <w:t xml:space="preserve">   年   月</w:t>
            </w:r>
          </w:p>
        </w:tc>
      </w:tr>
      <w:tr w:rsidR="006064B7" w:rsidTr="00147133">
        <w:trPr>
          <w:trHeight w:val="465"/>
          <w:jc w:val="center"/>
        </w:trPr>
        <w:tc>
          <w:tcPr>
            <w:tcW w:w="1806" w:type="dxa"/>
            <w:gridSpan w:val="2"/>
            <w:tcBorders>
              <w:top w:val="single" w:sz="6" w:space="0" w:color="auto"/>
              <w:left w:val="single" w:sz="12" w:space="0" w:color="auto"/>
              <w:bottom w:val="single" w:sz="6" w:space="0" w:color="auto"/>
              <w:right w:val="single" w:sz="4" w:space="0" w:color="auto"/>
            </w:tcBorders>
            <w:vAlign w:val="center"/>
          </w:tcPr>
          <w:p w:rsidR="006064B7" w:rsidRDefault="00E24D28" w:rsidP="009225B8">
            <w:pPr>
              <w:spacing w:line="240" w:lineRule="exact"/>
              <w:jc w:val="center"/>
              <w:rPr>
                <w:rFonts w:ascii="宋体" w:hAnsi="宋体"/>
              </w:rPr>
            </w:pPr>
            <w:r>
              <w:rPr>
                <w:rFonts w:ascii="宋体" w:hAnsi="宋体" w:hint="eastAsia"/>
              </w:rPr>
              <w:t>现聘岗位</w:t>
            </w:r>
            <w:r w:rsidR="009225B8">
              <w:rPr>
                <w:rFonts w:ascii="宋体" w:hAnsi="宋体" w:hint="eastAsia"/>
              </w:rPr>
              <w:t>等级</w:t>
            </w:r>
          </w:p>
        </w:tc>
        <w:tc>
          <w:tcPr>
            <w:tcW w:w="129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120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52" w:left="-109" w:rightChars="-38" w:right="-80" w:firstLine="1"/>
              <w:jc w:val="center"/>
              <w:rPr>
                <w:rFonts w:ascii="华文楷体" w:eastAsia="华文楷体" w:hAnsi="华文楷体"/>
              </w:rPr>
            </w:pPr>
            <w:r>
              <w:rPr>
                <w:rFonts w:ascii="宋体" w:hAnsi="宋体" w:hint="eastAsia"/>
              </w:rPr>
              <w:t>定级时间及年限</w:t>
            </w:r>
          </w:p>
        </w:tc>
        <w:tc>
          <w:tcPr>
            <w:tcW w:w="2767" w:type="dxa"/>
            <w:gridSpan w:val="6"/>
            <w:tcBorders>
              <w:top w:val="single" w:sz="6" w:space="0" w:color="auto"/>
              <w:left w:val="single" w:sz="4"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华文楷体" w:eastAsia="华文楷体" w:hAnsi="华文楷体" w:hint="eastAsia"/>
              </w:rPr>
              <w:t>年    月，共    年</w:t>
            </w:r>
          </w:p>
        </w:tc>
        <w:tc>
          <w:tcPr>
            <w:tcW w:w="1360" w:type="dxa"/>
            <w:gridSpan w:val="3"/>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ind w:leftChars="-52" w:left="-109" w:rightChars="-38" w:right="-80" w:firstLine="1"/>
              <w:jc w:val="center"/>
              <w:rPr>
                <w:rFonts w:ascii="华文楷体" w:eastAsia="华文楷体" w:hAnsi="华文楷体"/>
              </w:rPr>
            </w:pPr>
            <w:r>
              <w:rPr>
                <w:rFonts w:ascii="宋体" w:hAnsi="宋体" w:hint="eastAsia"/>
              </w:rPr>
              <w:t>进校工作时间</w:t>
            </w:r>
          </w:p>
        </w:tc>
        <w:tc>
          <w:tcPr>
            <w:tcW w:w="1343" w:type="dxa"/>
            <w:gridSpan w:val="2"/>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ind w:rightChars="-38" w:right="-80"/>
              <w:rPr>
                <w:rFonts w:ascii="华文楷体" w:eastAsia="华文楷体" w:hAnsi="华文楷体"/>
              </w:rPr>
            </w:pPr>
            <w:r>
              <w:rPr>
                <w:rFonts w:ascii="华文楷体" w:eastAsia="华文楷体" w:hAnsi="华文楷体" w:hint="eastAsia"/>
              </w:rPr>
              <w:t xml:space="preserve">   年   月</w:t>
            </w:r>
          </w:p>
        </w:tc>
      </w:tr>
      <w:tr w:rsidR="006064B7" w:rsidTr="00147133">
        <w:trPr>
          <w:trHeight w:val="465"/>
          <w:jc w:val="center"/>
        </w:trPr>
        <w:tc>
          <w:tcPr>
            <w:tcW w:w="1806" w:type="dxa"/>
            <w:gridSpan w:val="2"/>
            <w:vMerge w:val="restart"/>
            <w:tcBorders>
              <w:top w:val="single" w:sz="6" w:space="0" w:color="auto"/>
              <w:left w:val="single" w:sz="12"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申请岗位类别</w:t>
            </w:r>
          </w:p>
        </w:tc>
        <w:tc>
          <w:tcPr>
            <w:tcW w:w="1757" w:type="dxa"/>
            <w:gridSpan w:val="6"/>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教师岗位</w:t>
            </w:r>
          </w:p>
        </w:tc>
        <w:tc>
          <w:tcPr>
            <w:tcW w:w="6205" w:type="dxa"/>
            <w:gridSpan w:val="12"/>
            <w:tcBorders>
              <w:top w:val="single" w:sz="6" w:space="0" w:color="auto"/>
              <w:left w:val="single" w:sz="6"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宋体" w:hAnsi="宋体" w:hint="eastAsia"/>
              </w:rPr>
              <w:t>其他专业技术岗位</w:t>
            </w:r>
          </w:p>
        </w:tc>
      </w:tr>
      <w:tr w:rsidR="006064B7" w:rsidTr="00147133">
        <w:trPr>
          <w:trHeight w:val="465"/>
          <w:jc w:val="center"/>
        </w:trPr>
        <w:tc>
          <w:tcPr>
            <w:tcW w:w="1806" w:type="dxa"/>
            <w:gridSpan w:val="2"/>
            <w:vMerge/>
            <w:tcBorders>
              <w:left w:val="single" w:sz="12"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757" w:type="dxa"/>
            <w:gridSpan w:val="6"/>
            <w:vMerge w:val="restart"/>
            <w:tcBorders>
              <w:top w:val="single" w:sz="6" w:space="0" w:color="auto"/>
              <w:left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735" w:type="dxa"/>
            <w:tcBorders>
              <w:top w:val="single" w:sz="6" w:space="0" w:color="auto"/>
              <w:left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财经</w:t>
            </w:r>
          </w:p>
        </w:tc>
        <w:tc>
          <w:tcPr>
            <w:tcW w:w="735" w:type="dxa"/>
            <w:tcBorders>
              <w:top w:val="single" w:sz="6" w:space="0" w:color="auto"/>
              <w:left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实验</w:t>
            </w:r>
          </w:p>
        </w:tc>
        <w:tc>
          <w:tcPr>
            <w:tcW w:w="1260" w:type="dxa"/>
            <w:gridSpan w:val="3"/>
            <w:tcBorders>
              <w:top w:val="single" w:sz="6" w:space="0" w:color="auto"/>
              <w:left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图书资料</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编辑出版</w:t>
            </w:r>
          </w:p>
        </w:tc>
        <w:tc>
          <w:tcPr>
            <w:tcW w:w="1470" w:type="dxa"/>
            <w:gridSpan w:val="3"/>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ind w:firstLineChars="100" w:firstLine="210"/>
              <w:rPr>
                <w:rFonts w:ascii="宋体" w:hAnsi="宋体"/>
              </w:rPr>
            </w:pPr>
            <w:r>
              <w:rPr>
                <w:rFonts w:ascii="宋体" w:hAnsi="宋体" w:hint="eastAsia"/>
              </w:rPr>
              <w:t>工程技术</w:t>
            </w:r>
          </w:p>
        </w:tc>
        <w:tc>
          <w:tcPr>
            <w:tcW w:w="745" w:type="dxa"/>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rPr>
                <w:rFonts w:ascii="宋体" w:hAnsi="宋体"/>
              </w:rPr>
            </w:pPr>
            <w:r>
              <w:rPr>
                <w:rFonts w:ascii="宋体" w:hAnsi="宋体" w:hint="eastAsia"/>
              </w:rPr>
              <w:t>卫生</w:t>
            </w:r>
          </w:p>
        </w:tc>
      </w:tr>
      <w:tr w:rsidR="006064B7" w:rsidTr="00147133">
        <w:trPr>
          <w:trHeight w:val="465"/>
          <w:jc w:val="center"/>
        </w:trPr>
        <w:tc>
          <w:tcPr>
            <w:tcW w:w="1806" w:type="dxa"/>
            <w:gridSpan w:val="2"/>
            <w:vMerge/>
            <w:tcBorders>
              <w:left w:val="single" w:sz="12"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757" w:type="dxa"/>
            <w:gridSpan w:val="6"/>
            <w:vMerge/>
            <w:tcBorders>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735" w:type="dxa"/>
            <w:tcBorders>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735" w:type="dxa"/>
            <w:tcBorders>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jc w:val="center"/>
              <w:rPr>
                <w:rFonts w:ascii="宋体" w:hAnsi="宋体"/>
              </w:rPr>
            </w:pPr>
          </w:p>
        </w:tc>
        <w:tc>
          <w:tcPr>
            <w:tcW w:w="1260" w:type="dxa"/>
            <w:gridSpan w:val="3"/>
            <w:tcBorders>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470" w:type="dxa"/>
            <w:gridSpan w:val="3"/>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ind w:firstLineChars="100" w:firstLine="210"/>
              <w:rPr>
                <w:rFonts w:ascii="宋体" w:hAnsi="宋体"/>
              </w:rPr>
            </w:pPr>
          </w:p>
        </w:tc>
        <w:tc>
          <w:tcPr>
            <w:tcW w:w="745" w:type="dxa"/>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ind w:firstLineChars="100" w:firstLine="210"/>
              <w:jc w:val="center"/>
              <w:rPr>
                <w:rFonts w:ascii="宋体" w:hAnsi="宋体"/>
              </w:rPr>
            </w:pPr>
          </w:p>
        </w:tc>
      </w:tr>
      <w:tr w:rsidR="006064B7" w:rsidTr="00147133">
        <w:trPr>
          <w:trHeight w:val="465"/>
          <w:jc w:val="center"/>
        </w:trPr>
        <w:tc>
          <w:tcPr>
            <w:tcW w:w="1806" w:type="dxa"/>
            <w:gridSpan w:val="2"/>
            <w:vMerge w:val="restart"/>
            <w:tcBorders>
              <w:left w:val="single" w:sz="12"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申请岗位等级</w:t>
            </w:r>
          </w:p>
        </w:tc>
        <w:tc>
          <w:tcPr>
            <w:tcW w:w="1757" w:type="dxa"/>
            <w:gridSpan w:val="6"/>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正高级</w:t>
            </w:r>
          </w:p>
        </w:tc>
        <w:tc>
          <w:tcPr>
            <w:tcW w:w="2100" w:type="dxa"/>
            <w:gridSpan w:val="3"/>
            <w:tcBorders>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副高级</w:t>
            </w:r>
          </w:p>
        </w:tc>
        <w:tc>
          <w:tcPr>
            <w:tcW w:w="1890" w:type="dxa"/>
            <w:gridSpan w:val="5"/>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中级</w:t>
            </w:r>
          </w:p>
        </w:tc>
        <w:tc>
          <w:tcPr>
            <w:tcW w:w="2215" w:type="dxa"/>
            <w:gridSpan w:val="4"/>
            <w:tcBorders>
              <w:top w:val="single" w:sz="6" w:space="0" w:color="auto"/>
              <w:left w:val="single" w:sz="6"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宋体" w:hAnsi="宋体" w:hint="eastAsia"/>
              </w:rPr>
              <w:t>初级</w:t>
            </w:r>
            <w:proofErr w:type="gramStart"/>
            <w:r>
              <w:rPr>
                <w:rFonts w:ascii="宋体" w:hAnsi="宋体" w:hint="eastAsia"/>
              </w:rPr>
              <w:t>级</w:t>
            </w:r>
            <w:proofErr w:type="gramEnd"/>
          </w:p>
        </w:tc>
      </w:tr>
      <w:tr w:rsidR="006064B7" w:rsidTr="00147133">
        <w:trPr>
          <w:trHeight w:val="465"/>
          <w:jc w:val="center"/>
        </w:trPr>
        <w:tc>
          <w:tcPr>
            <w:tcW w:w="1806" w:type="dxa"/>
            <w:gridSpan w:val="2"/>
            <w:vMerge/>
            <w:tcBorders>
              <w:left w:val="single" w:sz="12" w:space="0" w:color="auto"/>
              <w:right w:val="single" w:sz="6" w:space="0" w:color="auto"/>
            </w:tcBorders>
            <w:vAlign w:val="center"/>
          </w:tcPr>
          <w:p w:rsidR="006064B7" w:rsidRDefault="006064B7" w:rsidP="001928E3">
            <w:pPr>
              <w:spacing w:line="240" w:lineRule="exact"/>
              <w:jc w:val="center"/>
              <w:rPr>
                <w:rFonts w:ascii="宋体" w:hAnsi="宋体"/>
              </w:rPr>
            </w:pPr>
          </w:p>
        </w:tc>
        <w:tc>
          <w:tcPr>
            <w:tcW w:w="602" w:type="dxa"/>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二</w:t>
            </w:r>
          </w:p>
        </w:tc>
        <w:tc>
          <w:tcPr>
            <w:tcW w:w="525"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三</w:t>
            </w:r>
          </w:p>
        </w:tc>
        <w:tc>
          <w:tcPr>
            <w:tcW w:w="630"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四</w:t>
            </w:r>
          </w:p>
        </w:tc>
        <w:tc>
          <w:tcPr>
            <w:tcW w:w="735" w:type="dxa"/>
            <w:tcBorders>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五</w:t>
            </w:r>
          </w:p>
        </w:tc>
        <w:tc>
          <w:tcPr>
            <w:tcW w:w="735" w:type="dxa"/>
            <w:tcBorders>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六</w:t>
            </w:r>
          </w:p>
        </w:tc>
        <w:tc>
          <w:tcPr>
            <w:tcW w:w="630" w:type="dxa"/>
            <w:tcBorders>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七</w:t>
            </w:r>
          </w:p>
        </w:tc>
        <w:tc>
          <w:tcPr>
            <w:tcW w:w="630"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八</w:t>
            </w:r>
          </w:p>
        </w:tc>
        <w:tc>
          <w:tcPr>
            <w:tcW w:w="630" w:type="dxa"/>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九</w:t>
            </w:r>
          </w:p>
        </w:tc>
        <w:tc>
          <w:tcPr>
            <w:tcW w:w="630"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十</w:t>
            </w:r>
          </w:p>
        </w:tc>
        <w:tc>
          <w:tcPr>
            <w:tcW w:w="735" w:type="dxa"/>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十一</w:t>
            </w:r>
          </w:p>
        </w:tc>
        <w:tc>
          <w:tcPr>
            <w:tcW w:w="735" w:type="dxa"/>
            <w:gridSpan w:val="2"/>
            <w:tcBorders>
              <w:top w:val="single" w:sz="6" w:space="0" w:color="auto"/>
              <w:left w:val="single" w:sz="4"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十二</w:t>
            </w:r>
          </w:p>
        </w:tc>
        <w:tc>
          <w:tcPr>
            <w:tcW w:w="745" w:type="dxa"/>
            <w:tcBorders>
              <w:top w:val="single" w:sz="6" w:space="0" w:color="auto"/>
              <w:left w:val="single" w:sz="6"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宋体" w:hAnsi="宋体" w:hint="eastAsia"/>
              </w:rPr>
              <w:t>十三</w:t>
            </w:r>
          </w:p>
        </w:tc>
      </w:tr>
      <w:tr w:rsidR="006064B7" w:rsidTr="00147133">
        <w:trPr>
          <w:trHeight w:val="465"/>
          <w:jc w:val="center"/>
        </w:trPr>
        <w:tc>
          <w:tcPr>
            <w:tcW w:w="1806" w:type="dxa"/>
            <w:gridSpan w:val="2"/>
            <w:vMerge/>
            <w:tcBorders>
              <w:left w:val="single" w:sz="12"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602" w:type="dxa"/>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630"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735" w:type="dxa"/>
            <w:tcBorders>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735" w:type="dxa"/>
            <w:tcBorders>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630" w:type="dxa"/>
            <w:tcBorders>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630"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630" w:type="dxa"/>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630"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735" w:type="dxa"/>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ind w:firstLineChars="100" w:firstLine="210"/>
              <w:rPr>
                <w:rFonts w:ascii="宋体" w:hAnsi="宋体"/>
              </w:rPr>
            </w:pPr>
          </w:p>
        </w:tc>
        <w:tc>
          <w:tcPr>
            <w:tcW w:w="735" w:type="dxa"/>
            <w:gridSpan w:val="2"/>
            <w:tcBorders>
              <w:top w:val="single" w:sz="6" w:space="0" w:color="auto"/>
              <w:left w:val="single" w:sz="4" w:space="0" w:color="auto"/>
              <w:bottom w:val="single" w:sz="6" w:space="0" w:color="auto"/>
              <w:right w:val="single" w:sz="6" w:space="0" w:color="auto"/>
            </w:tcBorders>
            <w:vAlign w:val="center"/>
          </w:tcPr>
          <w:p w:rsidR="006064B7" w:rsidRDefault="006064B7" w:rsidP="001928E3">
            <w:pPr>
              <w:spacing w:line="240" w:lineRule="exact"/>
              <w:ind w:firstLineChars="100" w:firstLine="210"/>
              <w:rPr>
                <w:rFonts w:ascii="宋体" w:hAnsi="宋体"/>
              </w:rPr>
            </w:pPr>
          </w:p>
        </w:tc>
        <w:tc>
          <w:tcPr>
            <w:tcW w:w="745" w:type="dxa"/>
            <w:tcBorders>
              <w:top w:val="single" w:sz="6" w:space="0" w:color="auto"/>
              <w:left w:val="single" w:sz="6" w:space="0" w:color="auto"/>
              <w:bottom w:val="single" w:sz="6" w:space="0" w:color="auto"/>
              <w:right w:val="single" w:sz="12" w:space="0" w:color="auto"/>
            </w:tcBorders>
            <w:vAlign w:val="center"/>
          </w:tcPr>
          <w:p w:rsidR="006064B7" w:rsidRDefault="006064B7" w:rsidP="001928E3">
            <w:pPr>
              <w:spacing w:line="240" w:lineRule="exact"/>
              <w:ind w:firstLineChars="100" w:firstLine="210"/>
              <w:rPr>
                <w:rFonts w:ascii="宋体" w:hAnsi="宋体"/>
              </w:rPr>
            </w:pPr>
          </w:p>
        </w:tc>
      </w:tr>
      <w:tr w:rsidR="006064B7" w:rsidTr="00147133">
        <w:trPr>
          <w:trHeight w:val="2021"/>
          <w:jc w:val="center"/>
        </w:trPr>
        <w:tc>
          <w:tcPr>
            <w:tcW w:w="1806" w:type="dxa"/>
            <w:gridSpan w:val="2"/>
            <w:tcBorders>
              <w:top w:val="single" w:sz="6" w:space="0" w:color="auto"/>
              <w:left w:val="single" w:sz="12" w:space="0" w:color="auto"/>
              <w:bottom w:val="single" w:sz="4" w:space="0" w:color="auto"/>
              <w:right w:val="single" w:sz="6" w:space="0" w:color="auto"/>
            </w:tcBorders>
            <w:vAlign w:val="center"/>
          </w:tcPr>
          <w:p w:rsidR="006064B7" w:rsidRDefault="006064B7" w:rsidP="001928E3">
            <w:pPr>
              <w:jc w:val="center"/>
            </w:pPr>
            <w:r>
              <w:rPr>
                <w:rFonts w:hint="eastAsia"/>
              </w:rPr>
              <w:t>符合申请</w:t>
            </w:r>
          </w:p>
          <w:p w:rsidR="006064B7" w:rsidRDefault="006064B7" w:rsidP="001928E3">
            <w:pPr>
              <w:spacing w:line="460" w:lineRule="exact"/>
              <w:jc w:val="center"/>
            </w:pPr>
            <w:r>
              <w:rPr>
                <w:rFonts w:hint="eastAsia"/>
              </w:rPr>
              <w:t>岗位等级的具体</w:t>
            </w:r>
          </w:p>
          <w:p w:rsidR="006064B7" w:rsidRDefault="006064B7" w:rsidP="001928E3">
            <w:pPr>
              <w:spacing w:line="460" w:lineRule="exact"/>
              <w:jc w:val="center"/>
              <w:rPr>
                <w:rFonts w:ascii="宋体" w:hAnsi="宋体"/>
              </w:rPr>
            </w:pPr>
            <w:r>
              <w:rPr>
                <w:rFonts w:hint="eastAsia"/>
              </w:rPr>
              <w:t>业绩资历条件</w:t>
            </w:r>
          </w:p>
        </w:tc>
        <w:tc>
          <w:tcPr>
            <w:tcW w:w="7962" w:type="dxa"/>
            <w:gridSpan w:val="18"/>
            <w:tcBorders>
              <w:top w:val="single" w:sz="6" w:space="0" w:color="auto"/>
              <w:left w:val="single" w:sz="6" w:space="0" w:color="auto"/>
              <w:bottom w:val="single" w:sz="4" w:space="0" w:color="auto"/>
              <w:right w:val="single" w:sz="12" w:space="0" w:color="auto"/>
            </w:tcBorders>
          </w:tcPr>
          <w:p w:rsidR="006064B7" w:rsidRPr="009505C0" w:rsidRDefault="006064B7" w:rsidP="001928E3">
            <w:pPr>
              <w:rPr>
                <w:rFonts w:ascii="仿宋_GB2312" w:eastAsia="仿宋_GB2312" w:hAnsi="宋体"/>
              </w:rPr>
            </w:pPr>
          </w:p>
        </w:tc>
      </w:tr>
      <w:tr w:rsidR="006064B7" w:rsidTr="00147133">
        <w:trPr>
          <w:trHeight w:val="1081"/>
          <w:jc w:val="center"/>
        </w:trPr>
        <w:tc>
          <w:tcPr>
            <w:tcW w:w="1806" w:type="dxa"/>
            <w:gridSpan w:val="2"/>
            <w:tcBorders>
              <w:top w:val="single" w:sz="4" w:space="0" w:color="auto"/>
              <w:left w:val="single" w:sz="12" w:space="0" w:color="auto"/>
              <w:bottom w:val="single" w:sz="6" w:space="0" w:color="auto"/>
              <w:right w:val="single" w:sz="4" w:space="0" w:color="auto"/>
            </w:tcBorders>
            <w:vAlign w:val="center"/>
          </w:tcPr>
          <w:p w:rsidR="006064B7" w:rsidRDefault="006064B7" w:rsidP="001928E3">
            <w:pPr>
              <w:spacing w:line="460" w:lineRule="exact"/>
              <w:jc w:val="center"/>
              <w:rPr>
                <w:rFonts w:ascii="宋体" w:hAnsi="宋体"/>
              </w:rPr>
            </w:pPr>
            <w:r>
              <w:rPr>
                <w:rFonts w:ascii="宋体" w:hAnsi="宋体" w:hint="eastAsia"/>
              </w:rPr>
              <w:t>其他业绩</w:t>
            </w:r>
          </w:p>
        </w:tc>
        <w:tc>
          <w:tcPr>
            <w:tcW w:w="7962" w:type="dxa"/>
            <w:gridSpan w:val="18"/>
            <w:tcBorders>
              <w:top w:val="single" w:sz="4" w:space="0" w:color="auto"/>
              <w:left w:val="single" w:sz="4" w:space="0" w:color="auto"/>
              <w:right w:val="single" w:sz="12" w:space="0" w:color="auto"/>
            </w:tcBorders>
          </w:tcPr>
          <w:p w:rsidR="006064B7" w:rsidRPr="003A7659" w:rsidRDefault="006064B7" w:rsidP="001928E3">
            <w:pPr>
              <w:spacing w:line="460" w:lineRule="exact"/>
              <w:rPr>
                <w:rFonts w:ascii="宋体" w:hAnsi="宋体"/>
              </w:rPr>
            </w:pPr>
          </w:p>
        </w:tc>
      </w:tr>
      <w:tr w:rsidR="006064B7" w:rsidTr="00147133">
        <w:trPr>
          <w:cantSplit/>
          <w:trHeight w:val="2474"/>
          <w:jc w:val="center"/>
        </w:trPr>
        <w:tc>
          <w:tcPr>
            <w:tcW w:w="1806" w:type="dxa"/>
            <w:gridSpan w:val="2"/>
            <w:tcBorders>
              <w:top w:val="single" w:sz="6" w:space="0" w:color="auto"/>
              <w:left w:val="single" w:sz="12" w:space="0" w:color="auto"/>
              <w:bottom w:val="single" w:sz="6" w:space="0" w:color="auto"/>
              <w:right w:val="single" w:sz="4" w:space="0" w:color="auto"/>
            </w:tcBorders>
            <w:vAlign w:val="center"/>
          </w:tcPr>
          <w:p w:rsidR="006064B7" w:rsidRDefault="006064B7" w:rsidP="001928E3">
            <w:pPr>
              <w:spacing w:line="320" w:lineRule="exact"/>
              <w:jc w:val="center"/>
              <w:rPr>
                <w:rFonts w:ascii="宋体" w:hAnsi="宋体"/>
              </w:rPr>
            </w:pPr>
            <w:r>
              <w:rPr>
                <w:rFonts w:ascii="宋体" w:hAnsi="宋体" w:hint="eastAsia"/>
              </w:rPr>
              <w:t>申请人承诺</w:t>
            </w:r>
          </w:p>
        </w:tc>
        <w:tc>
          <w:tcPr>
            <w:tcW w:w="7962" w:type="dxa"/>
            <w:gridSpan w:val="18"/>
            <w:tcBorders>
              <w:top w:val="single" w:sz="6" w:space="0" w:color="auto"/>
              <w:left w:val="single" w:sz="4" w:space="0" w:color="auto"/>
              <w:bottom w:val="single" w:sz="6" w:space="0" w:color="auto"/>
              <w:right w:val="single" w:sz="12" w:space="0" w:color="auto"/>
            </w:tcBorders>
          </w:tcPr>
          <w:p w:rsidR="006064B7" w:rsidRDefault="006064B7" w:rsidP="00212F83">
            <w:pPr>
              <w:spacing w:beforeLines="25" w:before="79" w:afterLines="25" w:after="79" w:line="320" w:lineRule="exact"/>
              <w:rPr>
                <w:rFonts w:ascii="宋体" w:hAnsi="宋体"/>
              </w:rPr>
            </w:pPr>
            <w:r>
              <w:rPr>
                <w:rFonts w:ascii="宋体" w:hAnsi="宋体" w:hint="eastAsia"/>
              </w:rPr>
              <w:t>本人承诺：</w:t>
            </w:r>
          </w:p>
          <w:p w:rsidR="006064B7" w:rsidRDefault="006064B7" w:rsidP="001928E3">
            <w:pPr>
              <w:spacing w:line="320" w:lineRule="exact"/>
              <w:ind w:firstLineChars="100" w:firstLine="210"/>
              <w:rPr>
                <w:rFonts w:ascii="宋体" w:hAnsi="宋体"/>
              </w:rPr>
            </w:pPr>
            <w:r>
              <w:rPr>
                <w:rFonts w:ascii="宋体" w:hAnsi="宋体" w:hint="eastAsia"/>
              </w:rPr>
              <w:t>1、所填内容属实；</w:t>
            </w:r>
          </w:p>
          <w:p w:rsidR="006064B7" w:rsidRDefault="006064B7" w:rsidP="001928E3">
            <w:pPr>
              <w:spacing w:line="320" w:lineRule="exact"/>
              <w:ind w:firstLineChars="100" w:firstLine="210"/>
              <w:rPr>
                <w:rFonts w:ascii="宋体" w:hAnsi="宋体"/>
              </w:rPr>
            </w:pPr>
            <w:r>
              <w:rPr>
                <w:rFonts w:ascii="宋体" w:hAnsi="宋体" w:hint="eastAsia"/>
              </w:rPr>
              <w:t>2、本人愿意与学校签订聘用合同；</w:t>
            </w:r>
          </w:p>
          <w:p w:rsidR="006064B7" w:rsidRDefault="006064B7" w:rsidP="001928E3">
            <w:pPr>
              <w:spacing w:line="320" w:lineRule="exact"/>
              <w:ind w:firstLineChars="100" w:firstLine="210"/>
              <w:rPr>
                <w:rFonts w:ascii="宋体" w:hAnsi="宋体"/>
              </w:rPr>
            </w:pPr>
            <w:r>
              <w:rPr>
                <w:rFonts w:ascii="宋体" w:hAnsi="宋体" w:hint="eastAsia"/>
              </w:rPr>
              <w:t>3、在受聘岗位期间，能够履行学校规定的岗位职责。</w:t>
            </w:r>
          </w:p>
          <w:p w:rsidR="006064B7" w:rsidRDefault="006064B7" w:rsidP="001928E3">
            <w:pPr>
              <w:spacing w:line="240" w:lineRule="exact"/>
              <w:rPr>
                <w:rFonts w:ascii="宋体" w:hAnsi="宋体"/>
              </w:rPr>
            </w:pPr>
          </w:p>
          <w:p w:rsidR="006064B7" w:rsidRDefault="006064B7" w:rsidP="001928E3">
            <w:pPr>
              <w:spacing w:line="320" w:lineRule="exact"/>
              <w:rPr>
                <w:rFonts w:ascii="宋体" w:hAnsi="宋体"/>
              </w:rPr>
            </w:pPr>
            <w:r>
              <w:rPr>
                <w:rFonts w:ascii="宋体" w:hAnsi="宋体" w:hint="eastAsia"/>
              </w:rPr>
              <w:t>申请人签字：</w:t>
            </w:r>
          </w:p>
          <w:p w:rsidR="006064B7" w:rsidRDefault="006064B7" w:rsidP="001928E3">
            <w:pPr>
              <w:spacing w:line="320" w:lineRule="exact"/>
              <w:ind w:firstLineChars="2000" w:firstLine="4200"/>
              <w:rPr>
                <w:rFonts w:ascii="宋体" w:hAnsi="宋体"/>
              </w:rPr>
            </w:pPr>
            <w:r>
              <w:rPr>
                <w:rFonts w:ascii="宋体" w:hAnsi="宋体" w:hint="eastAsia"/>
              </w:rPr>
              <w:t xml:space="preserve">　　　　　　年    月    日</w:t>
            </w:r>
          </w:p>
        </w:tc>
      </w:tr>
      <w:tr w:rsidR="006064B7" w:rsidTr="00147133">
        <w:trPr>
          <w:cantSplit/>
          <w:trHeight w:val="65"/>
          <w:jc w:val="center"/>
        </w:trPr>
        <w:tc>
          <w:tcPr>
            <w:tcW w:w="1806" w:type="dxa"/>
            <w:gridSpan w:val="2"/>
            <w:tcBorders>
              <w:top w:val="single" w:sz="6" w:space="0" w:color="auto"/>
              <w:left w:val="single" w:sz="12" w:space="0" w:color="auto"/>
              <w:bottom w:val="single" w:sz="6" w:space="0" w:color="auto"/>
              <w:right w:val="single" w:sz="4" w:space="0" w:color="auto"/>
            </w:tcBorders>
            <w:vAlign w:val="center"/>
          </w:tcPr>
          <w:p w:rsidR="006064B7" w:rsidRDefault="006064B7" w:rsidP="001928E3">
            <w:pPr>
              <w:spacing w:line="320" w:lineRule="exact"/>
              <w:jc w:val="center"/>
              <w:rPr>
                <w:rFonts w:ascii="宋体" w:hAnsi="宋体"/>
              </w:rPr>
            </w:pPr>
            <w:r>
              <w:rPr>
                <w:rFonts w:ascii="宋体" w:hAnsi="宋体" w:hint="eastAsia"/>
              </w:rPr>
              <w:t>部门(</w:t>
            </w:r>
            <w:r w:rsidRPr="00646C24">
              <w:rPr>
                <w:rFonts w:ascii="宋体" w:hAnsi="宋体" w:hint="eastAsia"/>
              </w:rPr>
              <w:t>岗位设置与聘用工作小组</w:t>
            </w:r>
            <w:r>
              <w:rPr>
                <w:rFonts w:ascii="宋体" w:hAnsi="宋体" w:hint="eastAsia"/>
              </w:rPr>
              <w:t>)</w:t>
            </w:r>
          </w:p>
          <w:p w:rsidR="006064B7" w:rsidRDefault="006064B7" w:rsidP="001928E3">
            <w:pPr>
              <w:spacing w:line="320" w:lineRule="exact"/>
              <w:jc w:val="center"/>
              <w:rPr>
                <w:rFonts w:ascii="宋体" w:hAnsi="宋体"/>
              </w:rPr>
            </w:pPr>
            <w:r>
              <w:rPr>
                <w:rFonts w:ascii="宋体" w:hAnsi="宋体" w:hint="eastAsia"/>
              </w:rPr>
              <w:t>推荐意见</w:t>
            </w:r>
          </w:p>
        </w:tc>
        <w:tc>
          <w:tcPr>
            <w:tcW w:w="7962" w:type="dxa"/>
            <w:gridSpan w:val="18"/>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320" w:lineRule="exact"/>
              <w:rPr>
                <w:rFonts w:ascii="宋体" w:hAnsi="宋体"/>
                <w:sz w:val="28"/>
              </w:rPr>
            </w:pPr>
          </w:p>
          <w:p w:rsidR="006064B7" w:rsidRDefault="006064B7" w:rsidP="001928E3">
            <w:pPr>
              <w:spacing w:line="480" w:lineRule="exact"/>
              <w:ind w:firstLineChars="799" w:firstLine="1925"/>
              <w:rPr>
                <w:rFonts w:ascii="宋体" w:hAnsi="宋体"/>
                <w:b/>
                <w:sz w:val="24"/>
              </w:rPr>
            </w:pPr>
            <w:r>
              <w:rPr>
                <w:rFonts w:ascii="宋体" w:hAnsi="宋体" w:hint="eastAsia"/>
                <w:b/>
                <w:sz w:val="24"/>
              </w:rPr>
              <w:t>填写内容（是、否）属实。</w:t>
            </w:r>
          </w:p>
          <w:p w:rsidR="006064B7" w:rsidRDefault="006064B7" w:rsidP="00212F83">
            <w:pPr>
              <w:spacing w:beforeLines="50" w:before="159" w:line="480" w:lineRule="exact"/>
              <w:ind w:firstLineChars="800" w:firstLine="1928"/>
              <w:rPr>
                <w:rFonts w:ascii="宋体" w:hAnsi="宋体"/>
              </w:rPr>
            </w:pPr>
            <w:r>
              <w:rPr>
                <w:rFonts w:ascii="宋体" w:hAnsi="宋体" w:hint="eastAsia"/>
                <w:b/>
                <w:sz w:val="24"/>
              </w:rPr>
              <w:t>同意推荐聘用（教师、其他）专业技术</w:t>
            </w:r>
            <w:r>
              <w:rPr>
                <w:rFonts w:ascii="宋体" w:hAnsi="宋体" w:hint="eastAsia"/>
                <w:b/>
                <w:sz w:val="24"/>
                <w:u w:val="single"/>
              </w:rPr>
              <w:t xml:space="preserve">     </w:t>
            </w:r>
            <w:r>
              <w:rPr>
                <w:rFonts w:ascii="宋体" w:hAnsi="宋体" w:hint="eastAsia"/>
                <w:b/>
                <w:sz w:val="24"/>
              </w:rPr>
              <w:t>级岗位。</w:t>
            </w:r>
          </w:p>
          <w:p w:rsidR="006064B7" w:rsidRDefault="006064B7" w:rsidP="001928E3">
            <w:pPr>
              <w:spacing w:line="320" w:lineRule="exact"/>
              <w:rPr>
                <w:rFonts w:ascii="宋体" w:hAnsi="宋体"/>
              </w:rPr>
            </w:pPr>
          </w:p>
          <w:p w:rsidR="006064B7" w:rsidRDefault="006064B7" w:rsidP="001928E3">
            <w:pPr>
              <w:spacing w:line="320" w:lineRule="exact"/>
              <w:ind w:firstLineChars="100" w:firstLine="210"/>
              <w:rPr>
                <w:rFonts w:ascii="宋体" w:hAnsi="宋体"/>
              </w:rPr>
            </w:pPr>
            <w:r>
              <w:rPr>
                <w:rFonts w:ascii="宋体" w:hAnsi="宋体" w:hint="eastAsia"/>
              </w:rPr>
              <w:t>负责人(组长)签字：</w:t>
            </w:r>
          </w:p>
          <w:p w:rsidR="006064B7" w:rsidRDefault="006064B7" w:rsidP="001928E3">
            <w:pPr>
              <w:spacing w:line="320" w:lineRule="exact"/>
              <w:rPr>
                <w:rFonts w:ascii="宋体" w:hAnsi="宋体"/>
              </w:rPr>
            </w:pPr>
          </w:p>
          <w:p w:rsidR="006064B7" w:rsidRDefault="006064B7" w:rsidP="00212F83">
            <w:pPr>
              <w:spacing w:afterLines="50" w:after="159" w:line="320" w:lineRule="exact"/>
              <w:ind w:firstLineChars="400" w:firstLine="840"/>
              <w:rPr>
                <w:rFonts w:ascii="宋体" w:hAnsi="宋体"/>
              </w:rPr>
            </w:pPr>
            <w:r>
              <w:rPr>
                <w:rFonts w:ascii="宋体" w:hAnsi="宋体" w:hint="eastAsia"/>
              </w:rPr>
              <w:t>（单位代章）</w:t>
            </w:r>
          </w:p>
          <w:p w:rsidR="006064B7" w:rsidRDefault="006064B7" w:rsidP="00212F83">
            <w:pPr>
              <w:spacing w:afterLines="100" w:after="319" w:line="320" w:lineRule="exact"/>
              <w:ind w:firstLineChars="700" w:firstLine="1470"/>
              <w:rPr>
                <w:rFonts w:ascii="宋体" w:hAnsi="宋体"/>
              </w:rPr>
            </w:pPr>
            <w:r>
              <w:rPr>
                <w:rFonts w:ascii="宋体" w:hAnsi="宋体" w:hint="eastAsia"/>
              </w:rPr>
              <w:t xml:space="preserve">                                      年   月   日</w:t>
            </w:r>
          </w:p>
        </w:tc>
      </w:tr>
      <w:tr w:rsidR="006064B7" w:rsidTr="00147133">
        <w:trPr>
          <w:cantSplit/>
          <w:trHeight w:val="2843"/>
          <w:jc w:val="center"/>
        </w:trPr>
        <w:tc>
          <w:tcPr>
            <w:tcW w:w="1806" w:type="dxa"/>
            <w:gridSpan w:val="2"/>
            <w:tcBorders>
              <w:top w:val="single" w:sz="6" w:space="0" w:color="auto"/>
              <w:left w:val="single" w:sz="12" w:space="0" w:color="auto"/>
              <w:bottom w:val="single" w:sz="6" w:space="0" w:color="auto"/>
              <w:right w:val="single" w:sz="4" w:space="0" w:color="auto"/>
            </w:tcBorders>
            <w:vAlign w:val="center"/>
          </w:tcPr>
          <w:p w:rsidR="006064B7" w:rsidRDefault="006064B7" w:rsidP="001928E3">
            <w:pPr>
              <w:spacing w:line="320" w:lineRule="exact"/>
              <w:jc w:val="center"/>
              <w:rPr>
                <w:rFonts w:ascii="宋体" w:hAnsi="宋体"/>
              </w:rPr>
            </w:pPr>
            <w:r>
              <w:rPr>
                <w:rFonts w:ascii="宋体" w:hAnsi="宋体" w:hint="eastAsia"/>
              </w:rPr>
              <w:t>学校专业技术</w:t>
            </w:r>
          </w:p>
          <w:p w:rsidR="006064B7" w:rsidRDefault="006064B7" w:rsidP="001928E3">
            <w:pPr>
              <w:spacing w:line="320" w:lineRule="exact"/>
              <w:jc w:val="center"/>
              <w:rPr>
                <w:rFonts w:ascii="宋体" w:hAnsi="宋体"/>
              </w:rPr>
            </w:pPr>
            <w:r>
              <w:rPr>
                <w:rFonts w:ascii="宋体" w:hAnsi="宋体" w:hint="eastAsia"/>
              </w:rPr>
              <w:t>岗位聘用考核</w:t>
            </w:r>
          </w:p>
          <w:p w:rsidR="006064B7" w:rsidRDefault="006064B7" w:rsidP="001928E3">
            <w:pPr>
              <w:spacing w:line="320" w:lineRule="exact"/>
              <w:jc w:val="center"/>
              <w:rPr>
                <w:rFonts w:ascii="宋体" w:hAnsi="宋体"/>
              </w:rPr>
            </w:pPr>
            <w:r>
              <w:rPr>
                <w:rFonts w:ascii="宋体" w:hAnsi="宋体" w:hint="eastAsia"/>
              </w:rPr>
              <w:t>工作组意见</w:t>
            </w:r>
          </w:p>
        </w:tc>
        <w:tc>
          <w:tcPr>
            <w:tcW w:w="7962" w:type="dxa"/>
            <w:gridSpan w:val="18"/>
            <w:tcBorders>
              <w:top w:val="single" w:sz="6" w:space="0" w:color="auto"/>
              <w:left w:val="single" w:sz="4" w:space="0" w:color="auto"/>
              <w:bottom w:val="single" w:sz="6" w:space="0" w:color="auto"/>
              <w:right w:val="single" w:sz="12" w:space="0" w:color="auto"/>
            </w:tcBorders>
            <w:vAlign w:val="center"/>
          </w:tcPr>
          <w:p w:rsidR="006064B7" w:rsidRDefault="006064B7" w:rsidP="001928E3">
            <w:pPr>
              <w:tabs>
                <w:tab w:val="left" w:pos="5572"/>
              </w:tabs>
              <w:spacing w:line="320" w:lineRule="exact"/>
              <w:rPr>
                <w:rFonts w:ascii="宋体" w:hAnsi="宋体"/>
                <w:b/>
                <w:sz w:val="24"/>
              </w:rPr>
            </w:pPr>
          </w:p>
          <w:p w:rsidR="006064B7" w:rsidRDefault="006064B7" w:rsidP="001928E3">
            <w:pPr>
              <w:spacing w:line="320" w:lineRule="exact"/>
              <w:rPr>
                <w:rFonts w:ascii="宋体" w:hAnsi="宋体"/>
                <w:b/>
                <w:sz w:val="24"/>
              </w:rPr>
            </w:pPr>
            <w:r>
              <w:rPr>
                <w:rFonts w:ascii="宋体" w:hAnsi="宋体" w:hint="eastAsia"/>
                <w:b/>
                <w:sz w:val="24"/>
              </w:rPr>
              <w:t>建议聘用（教师、其他）专业技术</w:t>
            </w:r>
            <w:r>
              <w:rPr>
                <w:rFonts w:ascii="宋体" w:hAnsi="宋体" w:hint="eastAsia"/>
                <w:b/>
                <w:sz w:val="24"/>
                <w:u w:val="single"/>
              </w:rPr>
              <w:t xml:space="preserve">     </w:t>
            </w:r>
            <w:r>
              <w:rPr>
                <w:rFonts w:ascii="宋体" w:hAnsi="宋体" w:hint="eastAsia"/>
                <w:b/>
                <w:sz w:val="24"/>
              </w:rPr>
              <w:t>级岗位。</w:t>
            </w:r>
          </w:p>
          <w:p w:rsidR="006064B7" w:rsidRDefault="006064B7" w:rsidP="001928E3">
            <w:pPr>
              <w:spacing w:line="320" w:lineRule="exact"/>
              <w:rPr>
                <w:rFonts w:ascii="宋体" w:hAnsi="宋体"/>
                <w:b/>
                <w:sz w:val="24"/>
              </w:rPr>
            </w:pPr>
          </w:p>
          <w:p w:rsidR="006064B7" w:rsidRDefault="006064B7" w:rsidP="001928E3">
            <w:pPr>
              <w:spacing w:line="320" w:lineRule="exact"/>
              <w:ind w:firstLineChars="100" w:firstLine="210"/>
              <w:rPr>
                <w:rFonts w:ascii="宋体" w:hAnsi="宋体"/>
              </w:rPr>
            </w:pPr>
          </w:p>
          <w:p w:rsidR="006064B7" w:rsidRDefault="006064B7" w:rsidP="001928E3">
            <w:pPr>
              <w:spacing w:line="320" w:lineRule="exact"/>
              <w:ind w:firstLineChars="100" w:firstLine="210"/>
              <w:rPr>
                <w:rFonts w:ascii="宋体" w:hAnsi="宋体"/>
              </w:rPr>
            </w:pPr>
            <w:r>
              <w:rPr>
                <w:rFonts w:ascii="宋体" w:hAnsi="宋体" w:hint="eastAsia"/>
              </w:rPr>
              <w:t xml:space="preserve">组长签字：　</w:t>
            </w:r>
          </w:p>
          <w:p w:rsidR="006064B7" w:rsidRPr="00CE2D6D" w:rsidRDefault="006064B7" w:rsidP="001928E3">
            <w:pPr>
              <w:tabs>
                <w:tab w:val="left" w:pos="5437"/>
              </w:tabs>
              <w:spacing w:line="320" w:lineRule="exact"/>
              <w:rPr>
                <w:rFonts w:ascii="宋体" w:hAnsi="宋体"/>
              </w:rPr>
            </w:pPr>
            <w:r>
              <w:rPr>
                <w:rFonts w:ascii="宋体" w:hAnsi="宋体" w:hint="eastAsia"/>
              </w:rPr>
              <w:t xml:space="preserve">　　　　                                            年   月   日</w:t>
            </w:r>
          </w:p>
        </w:tc>
      </w:tr>
      <w:tr w:rsidR="006064B7" w:rsidTr="00147133">
        <w:trPr>
          <w:cantSplit/>
          <w:trHeight w:val="2405"/>
          <w:jc w:val="center"/>
        </w:trPr>
        <w:tc>
          <w:tcPr>
            <w:tcW w:w="1806" w:type="dxa"/>
            <w:gridSpan w:val="2"/>
            <w:tcBorders>
              <w:top w:val="single" w:sz="6" w:space="0" w:color="auto"/>
              <w:left w:val="single" w:sz="12" w:space="0" w:color="auto"/>
              <w:bottom w:val="single" w:sz="12" w:space="0" w:color="auto"/>
              <w:right w:val="single" w:sz="4" w:space="0" w:color="auto"/>
            </w:tcBorders>
            <w:vAlign w:val="center"/>
          </w:tcPr>
          <w:p w:rsidR="006064B7" w:rsidRDefault="006064B7" w:rsidP="001928E3">
            <w:pPr>
              <w:spacing w:line="320" w:lineRule="exact"/>
              <w:jc w:val="center"/>
              <w:rPr>
                <w:rFonts w:ascii="宋体" w:hAnsi="宋体"/>
              </w:rPr>
            </w:pPr>
            <w:r>
              <w:rPr>
                <w:rFonts w:ascii="宋体" w:hAnsi="宋体" w:hint="eastAsia"/>
              </w:rPr>
              <w:t>学校岗位</w:t>
            </w:r>
          </w:p>
          <w:p w:rsidR="006064B7" w:rsidRDefault="006064B7" w:rsidP="001928E3">
            <w:pPr>
              <w:spacing w:line="320" w:lineRule="exact"/>
              <w:jc w:val="center"/>
              <w:rPr>
                <w:rFonts w:ascii="宋体" w:hAnsi="宋体"/>
              </w:rPr>
            </w:pPr>
            <w:r>
              <w:rPr>
                <w:rFonts w:ascii="宋体" w:hAnsi="宋体" w:hint="eastAsia"/>
              </w:rPr>
              <w:t>设置、聘用与考核委员会审批意见</w:t>
            </w:r>
          </w:p>
          <w:p w:rsidR="006064B7" w:rsidRDefault="006064B7" w:rsidP="001928E3">
            <w:pPr>
              <w:spacing w:line="320" w:lineRule="exact"/>
              <w:ind w:firstLineChars="1400" w:firstLine="2940"/>
              <w:jc w:val="center"/>
              <w:rPr>
                <w:rFonts w:ascii="宋体" w:hAnsi="宋体"/>
              </w:rPr>
            </w:pPr>
          </w:p>
        </w:tc>
        <w:tc>
          <w:tcPr>
            <w:tcW w:w="7962" w:type="dxa"/>
            <w:gridSpan w:val="18"/>
            <w:tcBorders>
              <w:top w:val="single" w:sz="6" w:space="0" w:color="auto"/>
              <w:left w:val="single" w:sz="4" w:space="0" w:color="auto"/>
              <w:bottom w:val="single" w:sz="12" w:space="0" w:color="auto"/>
              <w:right w:val="single" w:sz="12" w:space="0" w:color="auto"/>
            </w:tcBorders>
          </w:tcPr>
          <w:p w:rsidR="006064B7" w:rsidRDefault="006064B7" w:rsidP="001928E3">
            <w:pPr>
              <w:spacing w:line="320" w:lineRule="exact"/>
              <w:rPr>
                <w:rFonts w:ascii="宋体" w:hAnsi="宋体"/>
              </w:rPr>
            </w:pPr>
          </w:p>
          <w:p w:rsidR="006064B7" w:rsidRDefault="006064B7" w:rsidP="001928E3">
            <w:pPr>
              <w:spacing w:line="320" w:lineRule="exact"/>
              <w:rPr>
                <w:rFonts w:ascii="宋体" w:hAnsi="宋体"/>
              </w:rPr>
            </w:pPr>
            <w:r>
              <w:rPr>
                <w:rFonts w:ascii="宋体" w:hAnsi="宋体" w:hint="eastAsia"/>
                <w:b/>
                <w:sz w:val="24"/>
              </w:rPr>
              <w:t>聘用（教师、其他）专业技术</w:t>
            </w:r>
            <w:r>
              <w:rPr>
                <w:rFonts w:ascii="宋体" w:hAnsi="宋体" w:hint="eastAsia"/>
                <w:b/>
                <w:sz w:val="24"/>
                <w:u w:val="single"/>
              </w:rPr>
              <w:t xml:space="preserve">     </w:t>
            </w:r>
            <w:r>
              <w:rPr>
                <w:rFonts w:ascii="宋体" w:hAnsi="宋体" w:hint="eastAsia"/>
                <w:b/>
                <w:sz w:val="24"/>
              </w:rPr>
              <w:t>级岗位。</w:t>
            </w:r>
          </w:p>
          <w:p w:rsidR="006064B7" w:rsidRDefault="006064B7" w:rsidP="001928E3">
            <w:pPr>
              <w:spacing w:line="320" w:lineRule="exact"/>
              <w:rPr>
                <w:rFonts w:ascii="宋体" w:hAnsi="宋体"/>
              </w:rPr>
            </w:pPr>
          </w:p>
          <w:p w:rsidR="006064B7" w:rsidRDefault="006064B7" w:rsidP="001928E3">
            <w:pPr>
              <w:spacing w:line="320" w:lineRule="exact"/>
              <w:ind w:firstLineChars="100" w:firstLine="210"/>
              <w:rPr>
                <w:rFonts w:ascii="宋体" w:hAnsi="宋体"/>
              </w:rPr>
            </w:pPr>
            <w:r>
              <w:rPr>
                <w:rFonts w:ascii="宋体" w:hAnsi="宋体" w:hint="eastAsia"/>
              </w:rPr>
              <w:t>主任签字：</w:t>
            </w:r>
          </w:p>
          <w:p w:rsidR="006064B7" w:rsidRDefault="006064B7" w:rsidP="001928E3">
            <w:pPr>
              <w:spacing w:line="320" w:lineRule="exact"/>
              <w:rPr>
                <w:rFonts w:ascii="宋体" w:hAnsi="宋体"/>
              </w:rPr>
            </w:pPr>
          </w:p>
          <w:p w:rsidR="006064B7" w:rsidRDefault="006064B7" w:rsidP="001928E3">
            <w:pPr>
              <w:spacing w:line="320" w:lineRule="exact"/>
              <w:ind w:firstLineChars="400" w:firstLine="840"/>
              <w:rPr>
                <w:rFonts w:ascii="宋体" w:hAnsi="宋体"/>
              </w:rPr>
            </w:pPr>
            <w:r>
              <w:rPr>
                <w:rFonts w:ascii="宋体" w:hAnsi="宋体" w:hint="eastAsia"/>
              </w:rPr>
              <w:t xml:space="preserve">（学校代章）   </w:t>
            </w:r>
          </w:p>
          <w:p w:rsidR="006064B7" w:rsidRDefault="006064B7" w:rsidP="001928E3">
            <w:pPr>
              <w:tabs>
                <w:tab w:val="left" w:pos="5302"/>
                <w:tab w:val="left" w:pos="6247"/>
                <w:tab w:val="left" w:pos="6532"/>
                <w:tab w:val="left" w:pos="6712"/>
              </w:tabs>
              <w:spacing w:line="320" w:lineRule="exact"/>
              <w:ind w:firstLineChars="200" w:firstLine="420"/>
              <w:rPr>
                <w:rFonts w:ascii="宋体" w:hAnsi="宋体"/>
              </w:rPr>
            </w:pPr>
            <w:r>
              <w:rPr>
                <w:rFonts w:ascii="宋体" w:hAnsi="宋体" w:hint="eastAsia"/>
              </w:rPr>
              <w:t xml:space="preserve">                                                年　 月 　日</w:t>
            </w:r>
          </w:p>
        </w:tc>
      </w:tr>
    </w:tbl>
    <w:p w:rsidR="006064B7" w:rsidRDefault="006064B7" w:rsidP="006064B7">
      <w:pPr>
        <w:spacing w:line="400" w:lineRule="exact"/>
        <w:ind w:leftChars="-100" w:left="-210" w:rightChars="-105" w:right="-220"/>
        <w:jc w:val="left"/>
        <w:rPr>
          <w:rFonts w:ascii="宋体" w:hAnsi="宋体"/>
        </w:rPr>
      </w:pPr>
      <w:r>
        <w:rPr>
          <w:rFonts w:ascii="宋体" w:hAnsi="宋体" w:hint="eastAsia"/>
        </w:rPr>
        <w:t>说明：1、在表中“申请岗位类别”、“申请岗位等级”相应的位置划“√”；</w:t>
      </w:r>
    </w:p>
    <w:p w:rsidR="006064B7" w:rsidRDefault="006064B7" w:rsidP="006064B7">
      <w:pPr>
        <w:spacing w:line="320" w:lineRule="exact"/>
        <w:ind w:leftChars="199" w:left="716" w:rightChars="-105" w:right="-220" w:hangingChars="142" w:hanging="298"/>
        <w:jc w:val="left"/>
        <w:rPr>
          <w:rFonts w:ascii="宋体" w:hAnsi="宋体"/>
        </w:rPr>
      </w:pPr>
      <w:r>
        <w:rPr>
          <w:rFonts w:ascii="宋体" w:hAnsi="宋体" w:hint="eastAsia"/>
        </w:rPr>
        <w:t>2、表中“符合申请岗位等级的具体业绩资历条件”栏填写学校文件规定的正高各等级岗位的业绩资历条件和学校批复各单位的副高及以下各等级岗位聘用的业绩资历条件；</w:t>
      </w:r>
    </w:p>
    <w:p w:rsidR="006064B7" w:rsidRDefault="006064B7" w:rsidP="006064B7">
      <w:pPr>
        <w:spacing w:line="320" w:lineRule="exact"/>
        <w:ind w:leftChars="200" w:left="718" w:rightChars="-105" w:right="-220" w:hangingChars="142" w:hanging="298"/>
        <w:jc w:val="left"/>
        <w:rPr>
          <w:rFonts w:ascii="宋体" w:hAnsi="宋体"/>
        </w:rPr>
      </w:pPr>
      <w:r>
        <w:rPr>
          <w:rFonts w:ascii="宋体" w:hAnsi="宋体" w:hint="eastAsia"/>
        </w:rPr>
        <w:t>3、表中“其他业绩”栏填写除“符合申请岗位等级的具体业绩资历条件”外能体现本人最高学术水平和工作业绩的内容（</w:t>
      </w:r>
      <w:r>
        <w:rPr>
          <w:rFonts w:ascii="宋体" w:hAnsi="宋体" w:hint="eastAsia"/>
          <w:b/>
        </w:rPr>
        <w:t>至多五项</w:t>
      </w:r>
      <w:r>
        <w:rPr>
          <w:rFonts w:ascii="宋体" w:hAnsi="宋体" w:hint="eastAsia"/>
        </w:rPr>
        <w:t>）。每项填写项目(奖项、人才计划)名称及等级、立项(授奖)部门、本人承担部分、完成(获奖)时间；重要学术兼职及时间；高水平论文发表情况等；</w:t>
      </w:r>
    </w:p>
    <w:p w:rsidR="006064B7" w:rsidRPr="00B15788" w:rsidRDefault="006064B7" w:rsidP="006064B7">
      <w:pPr>
        <w:spacing w:line="320" w:lineRule="exact"/>
        <w:ind w:leftChars="-100" w:left="-210" w:rightChars="-105" w:right="-220" w:firstLineChars="300" w:firstLine="630"/>
        <w:jc w:val="left"/>
        <w:rPr>
          <w:rFonts w:ascii="宋体" w:hAnsi="宋体"/>
        </w:rPr>
      </w:pPr>
      <w:r>
        <w:rPr>
          <w:rFonts w:ascii="宋体" w:hAnsi="宋体" w:hint="eastAsia"/>
        </w:rPr>
        <w:t>4、用 A4纸正反面打印。</w:t>
      </w:r>
    </w:p>
    <w:p w:rsidR="006064B7" w:rsidRDefault="006064B7" w:rsidP="006064B7">
      <w:pPr>
        <w:spacing w:line="560" w:lineRule="exact"/>
        <w:jc w:val="left"/>
        <w:rPr>
          <w:rFonts w:ascii="仿宋_GB2312" w:eastAsia="仿宋_GB2312" w:hAnsi="宋体" w:cs="宋体"/>
          <w:color w:val="000000"/>
          <w:sz w:val="32"/>
          <w:szCs w:val="32"/>
        </w:rPr>
      </w:pPr>
    </w:p>
    <w:p w:rsidR="006064B7" w:rsidRDefault="006064B7" w:rsidP="006064B7">
      <w:pPr>
        <w:spacing w:line="560" w:lineRule="exact"/>
        <w:jc w:val="left"/>
        <w:rPr>
          <w:rFonts w:ascii="仿宋_GB2312" w:eastAsia="仿宋_GB2312" w:hAnsi="宋体" w:cs="宋体"/>
          <w:color w:val="000000"/>
          <w:sz w:val="32"/>
          <w:szCs w:val="32"/>
        </w:rPr>
      </w:pPr>
    </w:p>
    <w:p w:rsidR="006064B7" w:rsidRDefault="006064B7" w:rsidP="006064B7">
      <w:pPr>
        <w:spacing w:line="560" w:lineRule="exact"/>
        <w:jc w:val="left"/>
        <w:rPr>
          <w:rFonts w:ascii="仿宋_GB2312" w:eastAsia="仿宋_GB2312" w:hAnsi="宋体" w:cs="宋体"/>
          <w:color w:val="000000"/>
          <w:sz w:val="32"/>
          <w:szCs w:val="32"/>
        </w:rPr>
      </w:pPr>
    </w:p>
    <w:p w:rsidR="006064B7" w:rsidRPr="00481EB1" w:rsidRDefault="006064B7" w:rsidP="006064B7">
      <w:pPr>
        <w:spacing w:line="560" w:lineRule="exact"/>
        <w:jc w:val="left"/>
        <w:rPr>
          <w:rFonts w:ascii="仿宋_GB2312" w:eastAsia="仿宋_GB2312" w:hAnsi="宋体" w:cs="宋体"/>
          <w:color w:val="000000"/>
          <w:sz w:val="32"/>
          <w:szCs w:val="32"/>
        </w:rPr>
      </w:pPr>
    </w:p>
    <w:p w:rsidR="006064B7" w:rsidRDefault="006064B7" w:rsidP="006064B7">
      <w:pPr>
        <w:jc w:val="center"/>
        <w:rPr>
          <w:rFonts w:ascii="宋体" w:hAnsi="宋体"/>
          <w:b/>
          <w:sz w:val="44"/>
          <w:szCs w:val="44"/>
        </w:rPr>
      </w:pPr>
      <w:r>
        <w:rPr>
          <w:rFonts w:ascii="宋体" w:hAnsi="宋体"/>
          <w:b/>
          <w:sz w:val="44"/>
          <w:szCs w:val="44"/>
        </w:rPr>
        <w:br w:type="page"/>
      </w:r>
      <w:r w:rsidRPr="00FE1F21">
        <w:rPr>
          <w:rFonts w:ascii="宋体" w:hAnsi="宋体" w:hint="eastAsia"/>
          <w:b/>
          <w:sz w:val="44"/>
          <w:szCs w:val="44"/>
        </w:rPr>
        <w:t>江西广播电视大学管理岗位聘用申请表</w:t>
      </w:r>
    </w:p>
    <w:p w:rsidR="006064B7" w:rsidRPr="00FE1F21" w:rsidRDefault="006064B7" w:rsidP="006064B7">
      <w:pPr>
        <w:jc w:val="center"/>
        <w:rPr>
          <w:rFonts w:ascii="宋体" w:hAnsi="宋体"/>
          <w:b/>
          <w:sz w:val="44"/>
          <w:szCs w:val="44"/>
        </w:rPr>
      </w:pPr>
    </w:p>
    <w:tbl>
      <w:tblPr>
        <w:tblW w:w="102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57"/>
        <w:gridCol w:w="6"/>
        <w:gridCol w:w="15"/>
        <w:gridCol w:w="225"/>
        <w:gridCol w:w="826"/>
        <w:gridCol w:w="254"/>
        <w:gridCol w:w="819"/>
        <w:gridCol w:w="261"/>
        <w:gridCol w:w="812"/>
        <w:gridCol w:w="88"/>
        <w:gridCol w:w="542"/>
        <w:gridCol w:w="444"/>
        <w:gridCol w:w="260"/>
        <w:gridCol w:w="374"/>
        <w:gridCol w:w="439"/>
        <w:gridCol w:w="101"/>
        <w:gridCol w:w="360"/>
        <w:gridCol w:w="360"/>
        <w:gridCol w:w="252"/>
        <w:gridCol w:w="828"/>
        <w:gridCol w:w="245"/>
        <w:gridCol w:w="115"/>
        <w:gridCol w:w="961"/>
      </w:tblGrid>
      <w:tr w:rsidR="006064B7" w:rsidTr="001928E3">
        <w:trPr>
          <w:trHeight w:val="440"/>
          <w:jc w:val="center"/>
        </w:trPr>
        <w:tc>
          <w:tcPr>
            <w:tcW w:w="1657" w:type="dxa"/>
            <w:tcBorders>
              <w:top w:val="single" w:sz="12" w:space="0" w:color="auto"/>
              <w:bottom w:val="single" w:sz="6" w:space="0" w:color="auto"/>
              <w:right w:val="single" w:sz="6" w:space="0" w:color="auto"/>
            </w:tcBorders>
            <w:vAlign w:val="center"/>
          </w:tcPr>
          <w:p w:rsidR="006064B7" w:rsidRDefault="006064B7" w:rsidP="001928E3">
            <w:pPr>
              <w:jc w:val="center"/>
            </w:pPr>
            <w:r>
              <w:rPr>
                <w:rFonts w:hint="eastAsia"/>
              </w:rPr>
              <w:t>单</w:t>
            </w:r>
            <w:r>
              <w:rPr>
                <w:rFonts w:hint="eastAsia"/>
              </w:rPr>
              <w:t xml:space="preserve">  </w:t>
            </w:r>
            <w:r>
              <w:rPr>
                <w:rFonts w:hint="eastAsia"/>
              </w:rPr>
              <w:t>位</w:t>
            </w:r>
          </w:p>
        </w:tc>
        <w:tc>
          <w:tcPr>
            <w:tcW w:w="2406" w:type="dxa"/>
            <w:gridSpan w:val="7"/>
            <w:tcBorders>
              <w:top w:val="single" w:sz="12" w:space="0" w:color="auto"/>
              <w:left w:val="single" w:sz="6" w:space="0" w:color="auto"/>
              <w:bottom w:val="single" w:sz="6" w:space="0" w:color="auto"/>
              <w:right w:val="single" w:sz="4" w:space="0" w:color="auto"/>
            </w:tcBorders>
            <w:vAlign w:val="center"/>
          </w:tcPr>
          <w:p w:rsidR="006064B7" w:rsidRDefault="006064B7" w:rsidP="001928E3">
            <w:pPr>
              <w:jc w:val="center"/>
            </w:pPr>
          </w:p>
        </w:tc>
        <w:tc>
          <w:tcPr>
            <w:tcW w:w="900" w:type="dxa"/>
            <w:gridSpan w:val="2"/>
            <w:tcBorders>
              <w:top w:val="single" w:sz="12"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姓</w:t>
            </w:r>
            <w:r>
              <w:rPr>
                <w:rFonts w:hint="eastAsia"/>
              </w:rPr>
              <w:t xml:space="preserve"> </w:t>
            </w:r>
            <w:r>
              <w:rPr>
                <w:rFonts w:hint="eastAsia"/>
              </w:rPr>
              <w:t>名</w:t>
            </w:r>
          </w:p>
        </w:tc>
        <w:tc>
          <w:tcPr>
            <w:tcW w:w="1246" w:type="dxa"/>
            <w:gridSpan w:val="3"/>
            <w:tcBorders>
              <w:top w:val="single" w:sz="12" w:space="0" w:color="auto"/>
              <w:left w:val="single" w:sz="4" w:space="0" w:color="auto"/>
              <w:bottom w:val="single" w:sz="6" w:space="0" w:color="auto"/>
              <w:right w:val="single" w:sz="4" w:space="0" w:color="auto"/>
            </w:tcBorders>
            <w:vAlign w:val="center"/>
          </w:tcPr>
          <w:p w:rsidR="006064B7" w:rsidRDefault="006064B7" w:rsidP="001928E3">
            <w:pPr>
              <w:jc w:val="center"/>
            </w:pPr>
          </w:p>
        </w:tc>
        <w:tc>
          <w:tcPr>
            <w:tcW w:w="914" w:type="dxa"/>
            <w:gridSpan w:val="3"/>
            <w:tcBorders>
              <w:top w:val="single" w:sz="12"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性</w:t>
            </w:r>
            <w:r>
              <w:rPr>
                <w:rFonts w:hint="eastAsia"/>
              </w:rPr>
              <w:t xml:space="preserve"> </w:t>
            </w:r>
            <w:r>
              <w:rPr>
                <w:rFonts w:hint="eastAsia"/>
              </w:rPr>
              <w:t>别</w:t>
            </w:r>
          </w:p>
        </w:tc>
        <w:tc>
          <w:tcPr>
            <w:tcW w:w="720" w:type="dxa"/>
            <w:gridSpan w:val="2"/>
            <w:tcBorders>
              <w:top w:val="single" w:sz="12" w:space="0" w:color="auto"/>
              <w:left w:val="single" w:sz="4" w:space="0" w:color="auto"/>
              <w:bottom w:val="single" w:sz="6" w:space="0" w:color="auto"/>
              <w:right w:val="single" w:sz="4" w:space="0" w:color="auto"/>
            </w:tcBorders>
            <w:vAlign w:val="center"/>
          </w:tcPr>
          <w:p w:rsidR="006064B7" w:rsidRDefault="006064B7" w:rsidP="001928E3">
            <w:pPr>
              <w:jc w:val="center"/>
            </w:pPr>
          </w:p>
        </w:tc>
        <w:tc>
          <w:tcPr>
            <w:tcW w:w="1080" w:type="dxa"/>
            <w:gridSpan w:val="2"/>
            <w:tcBorders>
              <w:top w:val="single" w:sz="12"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出生年月</w:t>
            </w:r>
          </w:p>
        </w:tc>
        <w:tc>
          <w:tcPr>
            <w:tcW w:w="1321" w:type="dxa"/>
            <w:gridSpan w:val="3"/>
            <w:tcBorders>
              <w:top w:val="single" w:sz="12" w:space="0" w:color="auto"/>
              <w:left w:val="single" w:sz="4" w:space="0" w:color="auto"/>
              <w:bottom w:val="single" w:sz="6" w:space="0" w:color="auto"/>
            </w:tcBorders>
            <w:vAlign w:val="center"/>
          </w:tcPr>
          <w:p w:rsidR="006064B7" w:rsidRDefault="006064B7" w:rsidP="001928E3">
            <w:pPr>
              <w:rPr>
                <w:rFonts w:ascii="华文楷体" w:eastAsia="华文楷体" w:hAnsi="华文楷体"/>
              </w:rPr>
            </w:pPr>
          </w:p>
        </w:tc>
      </w:tr>
      <w:tr w:rsidR="006064B7" w:rsidTr="001928E3">
        <w:trPr>
          <w:trHeight w:val="461"/>
          <w:jc w:val="center"/>
        </w:trPr>
        <w:tc>
          <w:tcPr>
            <w:tcW w:w="1657" w:type="dxa"/>
            <w:tcBorders>
              <w:top w:val="single" w:sz="6" w:space="0" w:color="auto"/>
              <w:bottom w:val="single" w:sz="6" w:space="0" w:color="auto"/>
              <w:right w:val="single" w:sz="6" w:space="0" w:color="auto"/>
            </w:tcBorders>
            <w:vAlign w:val="center"/>
          </w:tcPr>
          <w:p w:rsidR="006064B7" w:rsidRDefault="006064B7" w:rsidP="001928E3">
            <w:pPr>
              <w:ind w:leftChars="-72" w:left="-151" w:rightChars="-56" w:right="-118" w:firstLine="1"/>
              <w:jc w:val="center"/>
            </w:pPr>
            <w:r>
              <w:rPr>
                <w:rFonts w:hint="eastAsia"/>
              </w:rPr>
              <w:t>最后学历</w:t>
            </w:r>
            <w:r>
              <w:rPr>
                <w:rFonts w:hint="eastAsia"/>
              </w:rPr>
              <w:t>/</w:t>
            </w:r>
            <w:r>
              <w:rPr>
                <w:rFonts w:hint="eastAsia"/>
              </w:rPr>
              <w:t>学位</w:t>
            </w:r>
          </w:p>
        </w:tc>
        <w:tc>
          <w:tcPr>
            <w:tcW w:w="1326" w:type="dxa"/>
            <w:gridSpan w:val="5"/>
            <w:tcBorders>
              <w:top w:val="single" w:sz="6" w:space="0" w:color="auto"/>
              <w:left w:val="single" w:sz="6" w:space="0" w:color="auto"/>
              <w:bottom w:val="single" w:sz="6" w:space="0" w:color="auto"/>
              <w:right w:val="single" w:sz="4" w:space="0" w:color="auto"/>
            </w:tcBorders>
            <w:vAlign w:val="center"/>
          </w:tcPr>
          <w:p w:rsidR="006064B7" w:rsidRDefault="006064B7" w:rsidP="001928E3">
            <w:pPr>
              <w:jc w:val="center"/>
            </w:pP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获得时间</w:t>
            </w:r>
          </w:p>
        </w:tc>
        <w:tc>
          <w:tcPr>
            <w:tcW w:w="144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ind w:rightChars="-86" w:right="-181"/>
              <w:rPr>
                <w:rFonts w:ascii="华文楷体" w:eastAsia="华文楷体" w:hAnsi="华文楷体"/>
              </w:rPr>
            </w:pPr>
            <w:r>
              <w:rPr>
                <w:rFonts w:ascii="华文楷体" w:eastAsia="华文楷体" w:hAnsi="华文楷体" w:hint="eastAsia"/>
              </w:rPr>
              <w:t xml:space="preserve">   年  月</w:t>
            </w:r>
          </w:p>
        </w:tc>
        <w:tc>
          <w:tcPr>
            <w:tcW w:w="1978" w:type="dxa"/>
            <w:gridSpan w:val="6"/>
            <w:tcBorders>
              <w:top w:val="single" w:sz="6" w:space="0" w:color="auto"/>
              <w:left w:val="single" w:sz="4" w:space="0" w:color="auto"/>
              <w:bottom w:val="single" w:sz="6" w:space="0" w:color="auto"/>
              <w:right w:val="single" w:sz="4" w:space="0" w:color="auto"/>
            </w:tcBorders>
            <w:vAlign w:val="center"/>
          </w:tcPr>
          <w:p w:rsidR="006064B7" w:rsidRDefault="006064B7" w:rsidP="001928E3">
            <w:r>
              <w:rPr>
                <w:rFonts w:hint="eastAsia"/>
              </w:rPr>
              <w:t>最后毕业学校、专业</w:t>
            </w:r>
          </w:p>
        </w:tc>
        <w:tc>
          <w:tcPr>
            <w:tcW w:w="2761" w:type="dxa"/>
            <w:gridSpan w:val="6"/>
            <w:tcBorders>
              <w:top w:val="single" w:sz="6" w:space="0" w:color="auto"/>
              <w:left w:val="single" w:sz="4" w:space="0" w:color="auto"/>
              <w:bottom w:val="single" w:sz="6" w:space="0" w:color="auto"/>
            </w:tcBorders>
            <w:vAlign w:val="center"/>
          </w:tcPr>
          <w:p w:rsidR="006064B7" w:rsidRDefault="006064B7" w:rsidP="001928E3">
            <w:pPr>
              <w:jc w:val="center"/>
            </w:pPr>
          </w:p>
        </w:tc>
      </w:tr>
      <w:tr w:rsidR="006064B7" w:rsidTr="001928E3">
        <w:trPr>
          <w:trHeight w:val="438"/>
          <w:jc w:val="center"/>
        </w:trPr>
        <w:tc>
          <w:tcPr>
            <w:tcW w:w="1903" w:type="dxa"/>
            <w:gridSpan w:val="4"/>
            <w:tcBorders>
              <w:top w:val="single" w:sz="6" w:space="0" w:color="auto"/>
              <w:bottom w:val="single" w:sz="6" w:space="0" w:color="auto"/>
              <w:right w:val="single" w:sz="4" w:space="0" w:color="auto"/>
            </w:tcBorders>
            <w:vAlign w:val="center"/>
          </w:tcPr>
          <w:p w:rsidR="006064B7" w:rsidRDefault="006064B7" w:rsidP="001928E3">
            <w:pPr>
              <w:jc w:val="center"/>
            </w:pPr>
            <w:r>
              <w:rPr>
                <w:rFonts w:hint="eastAsia"/>
              </w:rPr>
              <w:t>现任党政职务</w:t>
            </w: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任命时间</w:t>
            </w:r>
          </w:p>
        </w:tc>
        <w:tc>
          <w:tcPr>
            <w:tcW w:w="1442" w:type="dxa"/>
            <w:gridSpan w:val="3"/>
            <w:tcBorders>
              <w:top w:val="single" w:sz="6" w:space="0" w:color="auto"/>
              <w:left w:val="single" w:sz="4" w:space="0" w:color="auto"/>
              <w:bottom w:val="single" w:sz="6" w:space="0" w:color="auto"/>
              <w:right w:val="single" w:sz="6" w:space="0" w:color="auto"/>
            </w:tcBorders>
            <w:vAlign w:val="center"/>
          </w:tcPr>
          <w:p w:rsidR="006064B7" w:rsidRDefault="006064B7" w:rsidP="001928E3">
            <w:pPr>
              <w:tabs>
                <w:tab w:val="left" w:pos="1152"/>
              </w:tabs>
              <w:ind w:leftChars="-51" w:rightChars="-51" w:right="-107" w:hangingChars="51" w:hanging="107"/>
              <w:jc w:val="center"/>
              <w:rPr>
                <w:rFonts w:ascii="华文楷体" w:eastAsia="华文楷体" w:hAnsi="华文楷体"/>
              </w:rPr>
            </w:pPr>
            <w:r>
              <w:rPr>
                <w:rFonts w:ascii="华文楷体" w:eastAsia="华文楷体" w:hAnsi="华文楷体" w:hint="eastAsia"/>
              </w:rPr>
              <w:t>年  月</w:t>
            </w:r>
          </w:p>
        </w:tc>
        <w:tc>
          <w:tcPr>
            <w:tcW w:w="1078" w:type="dxa"/>
            <w:gridSpan w:val="3"/>
            <w:tcBorders>
              <w:top w:val="single" w:sz="6" w:space="0" w:color="auto"/>
              <w:left w:val="single" w:sz="6" w:space="0" w:color="auto"/>
              <w:bottom w:val="single" w:sz="6" w:space="0" w:color="auto"/>
              <w:right w:val="single" w:sz="4" w:space="0" w:color="auto"/>
            </w:tcBorders>
            <w:vAlign w:val="center"/>
          </w:tcPr>
          <w:p w:rsidR="006064B7" w:rsidRDefault="006064B7" w:rsidP="001928E3">
            <w:pPr>
              <w:ind w:leftChars="-101" w:rightChars="-86" w:right="-181" w:hangingChars="101" w:hanging="212"/>
              <w:jc w:val="center"/>
            </w:pPr>
            <w:r>
              <w:rPr>
                <w:rFonts w:hint="eastAsia"/>
              </w:rPr>
              <w:t>现行政级别</w:t>
            </w:r>
          </w:p>
        </w:tc>
        <w:tc>
          <w:tcPr>
            <w:tcW w:w="126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ind w:leftChars="-48" w:left="-101" w:rightChars="-57" w:right="-120" w:firstLine="1"/>
              <w:jc w:val="center"/>
            </w:pPr>
            <w:r>
              <w:rPr>
                <w:rFonts w:hint="eastAsia"/>
              </w:rPr>
              <w:t>定级时间</w:t>
            </w:r>
          </w:p>
        </w:tc>
        <w:tc>
          <w:tcPr>
            <w:tcW w:w="1321" w:type="dxa"/>
            <w:gridSpan w:val="3"/>
            <w:tcBorders>
              <w:top w:val="single" w:sz="6" w:space="0" w:color="auto"/>
              <w:left w:val="single" w:sz="4" w:space="0" w:color="auto"/>
              <w:bottom w:val="single" w:sz="6" w:space="0" w:color="auto"/>
              <w:right w:val="single" w:sz="12" w:space="0" w:color="auto"/>
            </w:tcBorders>
            <w:vAlign w:val="center"/>
          </w:tcPr>
          <w:p w:rsidR="006064B7" w:rsidRDefault="006064B7" w:rsidP="001928E3">
            <w:pPr>
              <w:jc w:val="center"/>
              <w:rPr>
                <w:rFonts w:ascii="华文楷体" w:eastAsia="华文楷体" w:hAnsi="华文楷体"/>
              </w:rPr>
            </w:pPr>
            <w:r>
              <w:rPr>
                <w:rFonts w:ascii="华文楷体" w:eastAsia="华文楷体" w:hAnsi="华文楷体" w:hint="eastAsia"/>
              </w:rPr>
              <w:t>年  月</w:t>
            </w:r>
          </w:p>
        </w:tc>
      </w:tr>
      <w:tr w:rsidR="006064B7" w:rsidTr="001928E3">
        <w:trPr>
          <w:trHeight w:val="458"/>
          <w:jc w:val="center"/>
        </w:trPr>
        <w:tc>
          <w:tcPr>
            <w:tcW w:w="1903" w:type="dxa"/>
            <w:gridSpan w:val="4"/>
            <w:tcBorders>
              <w:top w:val="single" w:sz="6" w:space="0" w:color="auto"/>
              <w:bottom w:val="single" w:sz="6" w:space="0" w:color="auto"/>
              <w:right w:val="single" w:sz="4" w:space="0" w:color="auto"/>
            </w:tcBorders>
            <w:vAlign w:val="center"/>
          </w:tcPr>
          <w:p w:rsidR="006064B7" w:rsidRDefault="006064B7" w:rsidP="001928E3">
            <w:pPr>
              <w:jc w:val="center"/>
            </w:pPr>
            <w:r>
              <w:rPr>
                <w:rFonts w:hint="eastAsia"/>
              </w:rPr>
              <w:t>现任专业技术职务</w:t>
            </w: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任职时间</w:t>
            </w:r>
          </w:p>
        </w:tc>
        <w:tc>
          <w:tcPr>
            <w:tcW w:w="144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tabs>
                <w:tab w:val="left" w:pos="1152"/>
              </w:tabs>
              <w:ind w:leftChars="-51" w:rightChars="-51" w:right="-107" w:hangingChars="51" w:hanging="107"/>
              <w:jc w:val="center"/>
              <w:rPr>
                <w:rFonts w:ascii="华文楷体" w:eastAsia="华文楷体" w:hAnsi="华文楷体"/>
              </w:rPr>
            </w:pPr>
          </w:p>
        </w:tc>
        <w:tc>
          <w:tcPr>
            <w:tcW w:w="1078"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ind w:leftChars="-101" w:rightChars="-86" w:right="-181" w:hangingChars="101" w:hanging="212"/>
              <w:jc w:val="center"/>
            </w:pPr>
            <w:r>
              <w:rPr>
                <w:rFonts w:hint="eastAsia"/>
              </w:rPr>
              <w:t>进校时间</w:t>
            </w:r>
          </w:p>
        </w:tc>
        <w:tc>
          <w:tcPr>
            <w:tcW w:w="126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rPr>
                <w:rFonts w:ascii="华文楷体" w:eastAsia="华文楷体" w:hAnsi="华文楷体"/>
              </w:rPr>
            </w:pPr>
            <w:r>
              <w:rPr>
                <w:rFonts w:ascii="华文楷体" w:eastAsia="华文楷体" w:hAnsi="华文楷体" w:hint="eastAsia"/>
              </w:rPr>
              <w:t xml:space="preserve">  年  月</w:t>
            </w:r>
          </w:p>
        </w:tc>
        <w:tc>
          <w:tcPr>
            <w:tcW w:w="144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52" w:left="-109" w:rightChars="-51" w:right="-107" w:firstLine="1"/>
              <w:jc w:val="center"/>
            </w:pPr>
            <w:r>
              <w:rPr>
                <w:rFonts w:hint="eastAsia"/>
              </w:rPr>
              <w:t>在校从事管理工作年限</w:t>
            </w:r>
          </w:p>
        </w:tc>
        <w:tc>
          <w:tcPr>
            <w:tcW w:w="961" w:type="dxa"/>
            <w:tcBorders>
              <w:top w:val="single" w:sz="6" w:space="0" w:color="auto"/>
              <w:left w:val="single" w:sz="4" w:space="0" w:color="auto"/>
              <w:bottom w:val="single" w:sz="6" w:space="0" w:color="auto"/>
              <w:right w:val="single" w:sz="12" w:space="0" w:color="auto"/>
            </w:tcBorders>
            <w:vAlign w:val="center"/>
          </w:tcPr>
          <w:p w:rsidR="006064B7" w:rsidRDefault="006064B7" w:rsidP="001928E3">
            <w:pPr>
              <w:jc w:val="center"/>
            </w:pPr>
          </w:p>
        </w:tc>
      </w:tr>
      <w:tr w:rsidR="006064B7" w:rsidTr="001928E3">
        <w:trPr>
          <w:trHeight w:val="458"/>
          <w:jc w:val="center"/>
        </w:trPr>
        <w:tc>
          <w:tcPr>
            <w:tcW w:w="1663" w:type="dxa"/>
            <w:gridSpan w:val="2"/>
            <w:tcBorders>
              <w:top w:val="single" w:sz="6" w:space="0" w:color="auto"/>
              <w:bottom w:val="single" w:sz="6" w:space="0" w:color="auto"/>
              <w:right w:val="single" w:sz="4" w:space="0" w:color="auto"/>
            </w:tcBorders>
            <w:vAlign w:val="center"/>
          </w:tcPr>
          <w:p w:rsidR="006064B7" w:rsidRDefault="006064B7" w:rsidP="001928E3">
            <w:pPr>
              <w:jc w:val="center"/>
            </w:pPr>
            <w:r>
              <w:rPr>
                <w:rFonts w:hint="eastAsia"/>
              </w:rPr>
              <w:t>工</w:t>
            </w:r>
            <w:r>
              <w:rPr>
                <w:rFonts w:hint="eastAsia"/>
              </w:rPr>
              <w:t xml:space="preserve"> </w:t>
            </w:r>
            <w:r>
              <w:rPr>
                <w:rFonts w:hint="eastAsia"/>
              </w:rPr>
              <w:t>资</w:t>
            </w:r>
            <w:r>
              <w:rPr>
                <w:rFonts w:hint="eastAsia"/>
              </w:rPr>
              <w:t xml:space="preserve"> </w:t>
            </w:r>
            <w:r>
              <w:rPr>
                <w:rFonts w:hint="eastAsia"/>
              </w:rPr>
              <w:t>号</w:t>
            </w:r>
          </w:p>
        </w:tc>
        <w:tc>
          <w:tcPr>
            <w:tcW w:w="1320"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p>
        </w:tc>
        <w:tc>
          <w:tcPr>
            <w:tcW w:w="1080"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jc w:val="center"/>
            </w:pPr>
            <w:r>
              <w:rPr>
                <w:rFonts w:hint="eastAsia"/>
              </w:rPr>
              <w:t>身份证号</w:t>
            </w:r>
          </w:p>
        </w:tc>
        <w:tc>
          <w:tcPr>
            <w:tcW w:w="6181" w:type="dxa"/>
            <w:gridSpan w:val="15"/>
            <w:tcBorders>
              <w:top w:val="single" w:sz="6" w:space="0" w:color="auto"/>
              <w:left w:val="single" w:sz="4" w:space="0" w:color="auto"/>
              <w:bottom w:val="single" w:sz="6" w:space="0" w:color="auto"/>
              <w:right w:val="single" w:sz="12" w:space="0" w:color="auto"/>
            </w:tcBorders>
            <w:vAlign w:val="center"/>
          </w:tcPr>
          <w:p w:rsidR="006064B7" w:rsidRDefault="006064B7" w:rsidP="001928E3">
            <w:pPr>
              <w:jc w:val="center"/>
            </w:pPr>
          </w:p>
        </w:tc>
      </w:tr>
      <w:tr w:rsidR="006064B7" w:rsidTr="001928E3">
        <w:trPr>
          <w:trHeight w:val="375"/>
          <w:jc w:val="center"/>
        </w:trPr>
        <w:tc>
          <w:tcPr>
            <w:tcW w:w="1657" w:type="dxa"/>
            <w:vMerge w:val="restart"/>
            <w:tcBorders>
              <w:top w:val="single" w:sz="6" w:space="0" w:color="auto"/>
              <w:bottom w:val="single" w:sz="6" w:space="0" w:color="auto"/>
              <w:right w:val="single" w:sz="6" w:space="0" w:color="auto"/>
            </w:tcBorders>
            <w:vAlign w:val="center"/>
          </w:tcPr>
          <w:p w:rsidR="006064B7" w:rsidRDefault="006064B7" w:rsidP="001928E3">
            <w:pPr>
              <w:jc w:val="center"/>
            </w:pPr>
            <w:r>
              <w:rPr>
                <w:rFonts w:hint="eastAsia"/>
              </w:rPr>
              <w:t>申请岗位等级</w:t>
            </w:r>
          </w:p>
        </w:tc>
        <w:tc>
          <w:tcPr>
            <w:tcW w:w="1072" w:type="dxa"/>
            <w:gridSpan w:val="4"/>
            <w:tcBorders>
              <w:top w:val="single" w:sz="6" w:space="0" w:color="auto"/>
              <w:left w:val="single" w:sz="6" w:space="0" w:color="auto"/>
              <w:bottom w:val="single" w:sz="6" w:space="0" w:color="auto"/>
              <w:right w:val="single" w:sz="6" w:space="0" w:color="auto"/>
            </w:tcBorders>
            <w:vAlign w:val="center"/>
          </w:tcPr>
          <w:p w:rsidR="006064B7" w:rsidRDefault="006064B7" w:rsidP="001928E3">
            <w:pPr>
              <w:jc w:val="center"/>
            </w:pPr>
            <w:r>
              <w:rPr>
                <w:rFonts w:hint="eastAsia"/>
              </w:rPr>
              <w:t>三级</w:t>
            </w: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ind w:firstLineChars="50" w:firstLine="105"/>
              <w:jc w:val="center"/>
            </w:pPr>
            <w:r>
              <w:rPr>
                <w:rFonts w:hint="eastAsia"/>
              </w:rPr>
              <w:t>四级</w:t>
            </w: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jc w:val="center"/>
            </w:pPr>
            <w:r>
              <w:rPr>
                <w:rFonts w:hint="eastAsia"/>
              </w:rPr>
              <w:t>五级</w:t>
            </w:r>
          </w:p>
        </w:tc>
        <w:tc>
          <w:tcPr>
            <w:tcW w:w="1074"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jc w:val="center"/>
            </w:pPr>
            <w:r>
              <w:rPr>
                <w:rFonts w:hint="eastAsia"/>
              </w:rPr>
              <w:t>六级</w:t>
            </w:r>
          </w:p>
        </w:tc>
        <w:tc>
          <w:tcPr>
            <w:tcW w:w="1073"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jc w:val="center"/>
            </w:pPr>
            <w:r>
              <w:rPr>
                <w:rFonts w:hint="eastAsia"/>
              </w:rPr>
              <w:t>七级</w:t>
            </w:r>
          </w:p>
        </w:tc>
        <w:tc>
          <w:tcPr>
            <w:tcW w:w="1073" w:type="dxa"/>
            <w:gridSpan w:val="4"/>
            <w:tcBorders>
              <w:top w:val="single" w:sz="6" w:space="0" w:color="auto"/>
              <w:left w:val="single" w:sz="6" w:space="0" w:color="auto"/>
              <w:bottom w:val="single" w:sz="6" w:space="0" w:color="auto"/>
              <w:right w:val="single" w:sz="6" w:space="0" w:color="auto"/>
            </w:tcBorders>
            <w:vAlign w:val="center"/>
          </w:tcPr>
          <w:p w:rsidR="006064B7" w:rsidRDefault="006064B7" w:rsidP="001928E3">
            <w:pPr>
              <w:jc w:val="center"/>
            </w:pPr>
            <w:r>
              <w:rPr>
                <w:rFonts w:hint="eastAsia"/>
              </w:rPr>
              <w:t>八级</w:t>
            </w:r>
          </w:p>
        </w:tc>
        <w:tc>
          <w:tcPr>
            <w:tcW w:w="1073"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jc w:val="center"/>
            </w:pPr>
            <w:r>
              <w:rPr>
                <w:rFonts w:hint="eastAsia"/>
              </w:rPr>
              <w:t>九级</w:t>
            </w:r>
          </w:p>
        </w:tc>
        <w:tc>
          <w:tcPr>
            <w:tcW w:w="1076" w:type="dxa"/>
            <w:gridSpan w:val="2"/>
            <w:tcBorders>
              <w:top w:val="single" w:sz="6" w:space="0" w:color="auto"/>
              <w:left w:val="single" w:sz="6" w:space="0" w:color="auto"/>
              <w:bottom w:val="single" w:sz="6" w:space="0" w:color="auto"/>
            </w:tcBorders>
            <w:vAlign w:val="center"/>
          </w:tcPr>
          <w:p w:rsidR="006064B7" w:rsidRDefault="006064B7" w:rsidP="001928E3">
            <w:pPr>
              <w:jc w:val="center"/>
            </w:pPr>
            <w:r>
              <w:rPr>
                <w:rFonts w:hint="eastAsia"/>
              </w:rPr>
              <w:t>十级</w:t>
            </w:r>
          </w:p>
        </w:tc>
      </w:tr>
      <w:tr w:rsidR="006064B7" w:rsidTr="001928E3">
        <w:trPr>
          <w:trHeight w:val="375"/>
          <w:jc w:val="center"/>
        </w:trPr>
        <w:tc>
          <w:tcPr>
            <w:tcW w:w="1657" w:type="dxa"/>
            <w:vMerge/>
            <w:tcBorders>
              <w:top w:val="single" w:sz="6" w:space="0" w:color="auto"/>
              <w:bottom w:val="single" w:sz="6" w:space="0" w:color="auto"/>
              <w:right w:val="single" w:sz="6" w:space="0" w:color="auto"/>
            </w:tcBorders>
            <w:vAlign w:val="center"/>
          </w:tcPr>
          <w:p w:rsidR="006064B7" w:rsidRDefault="006064B7" w:rsidP="001928E3"/>
        </w:tc>
        <w:tc>
          <w:tcPr>
            <w:tcW w:w="1072" w:type="dxa"/>
            <w:gridSpan w:val="4"/>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3"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3"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4"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3"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3" w:type="dxa"/>
            <w:gridSpan w:val="4"/>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3"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tc>
        <w:tc>
          <w:tcPr>
            <w:tcW w:w="1076" w:type="dxa"/>
            <w:gridSpan w:val="2"/>
            <w:tcBorders>
              <w:top w:val="single" w:sz="6" w:space="0" w:color="auto"/>
              <w:left w:val="single" w:sz="6" w:space="0" w:color="auto"/>
              <w:bottom w:val="single" w:sz="6" w:space="0" w:color="auto"/>
            </w:tcBorders>
            <w:vAlign w:val="center"/>
          </w:tcPr>
          <w:p w:rsidR="006064B7" w:rsidRDefault="006064B7" w:rsidP="001928E3"/>
        </w:tc>
      </w:tr>
      <w:tr w:rsidR="006064B7" w:rsidTr="001928E3">
        <w:trPr>
          <w:trHeight w:val="1981"/>
          <w:jc w:val="center"/>
        </w:trPr>
        <w:tc>
          <w:tcPr>
            <w:tcW w:w="1657" w:type="dxa"/>
            <w:tcBorders>
              <w:top w:val="single" w:sz="6" w:space="0" w:color="auto"/>
              <w:bottom w:val="single" w:sz="6" w:space="0" w:color="auto"/>
              <w:right w:val="single" w:sz="6" w:space="0" w:color="auto"/>
            </w:tcBorders>
            <w:vAlign w:val="center"/>
          </w:tcPr>
          <w:p w:rsidR="006064B7" w:rsidRDefault="006064B7" w:rsidP="001928E3">
            <w:pPr>
              <w:jc w:val="center"/>
            </w:pPr>
            <w:r>
              <w:rPr>
                <w:rFonts w:hint="eastAsia"/>
              </w:rPr>
              <w:t>符合申请</w:t>
            </w:r>
          </w:p>
          <w:p w:rsidR="006064B7" w:rsidRDefault="006064B7" w:rsidP="001928E3">
            <w:pPr>
              <w:jc w:val="center"/>
            </w:pPr>
            <w:r>
              <w:rPr>
                <w:rFonts w:hint="eastAsia"/>
              </w:rPr>
              <w:t>岗位等级的</w:t>
            </w:r>
          </w:p>
          <w:p w:rsidR="006064B7" w:rsidRDefault="006064B7" w:rsidP="001928E3">
            <w:pPr>
              <w:jc w:val="center"/>
            </w:pPr>
            <w:r>
              <w:rPr>
                <w:rFonts w:hint="eastAsia"/>
              </w:rPr>
              <w:t>具体条件</w:t>
            </w:r>
          </w:p>
        </w:tc>
        <w:tc>
          <w:tcPr>
            <w:tcW w:w="8587" w:type="dxa"/>
            <w:gridSpan w:val="22"/>
            <w:tcBorders>
              <w:top w:val="single" w:sz="6" w:space="0" w:color="auto"/>
              <w:left w:val="single" w:sz="6" w:space="0" w:color="auto"/>
              <w:bottom w:val="single" w:sz="6" w:space="0" w:color="auto"/>
            </w:tcBorders>
          </w:tcPr>
          <w:p w:rsidR="006064B7" w:rsidRDefault="006064B7" w:rsidP="001928E3"/>
          <w:p w:rsidR="006064B7" w:rsidRDefault="006064B7" w:rsidP="001928E3"/>
          <w:p w:rsidR="006064B7" w:rsidRDefault="006064B7" w:rsidP="001928E3"/>
          <w:p w:rsidR="006064B7" w:rsidRDefault="006064B7" w:rsidP="001928E3"/>
          <w:p w:rsidR="006064B7" w:rsidRDefault="006064B7" w:rsidP="001928E3"/>
          <w:p w:rsidR="006064B7" w:rsidRDefault="006064B7" w:rsidP="001928E3"/>
        </w:tc>
      </w:tr>
      <w:tr w:rsidR="006064B7" w:rsidTr="001928E3">
        <w:trPr>
          <w:trHeight w:val="2007"/>
          <w:jc w:val="center"/>
        </w:trPr>
        <w:tc>
          <w:tcPr>
            <w:tcW w:w="1657" w:type="dxa"/>
            <w:tcBorders>
              <w:top w:val="single" w:sz="6" w:space="0" w:color="auto"/>
              <w:bottom w:val="nil"/>
              <w:right w:val="single" w:sz="4" w:space="0" w:color="auto"/>
            </w:tcBorders>
            <w:vAlign w:val="center"/>
          </w:tcPr>
          <w:p w:rsidR="006064B7" w:rsidRDefault="006064B7" w:rsidP="001928E3">
            <w:pPr>
              <w:jc w:val="center"/>
              <w:rPr>
                <w:b/>
                <w:sz w:val="24"/>
              </w:rPr>
            </w:pPr>
            <w:r>
              <w:rPr>
                <w:rFonts w:hint="eastAsia"/>
              </w:rPr>
              <w:t>申请人承诺</w:t>
            </w:r>
          </w:p>
        </w:tc>
        <w:tc>
          <w:tcPr>
            <w:tcW w:w="8587" w:type="dxa"/>
            <w:gridSpan w:val="22"/>
            <w:vMerge w:val="restart"/>
            <w:tcBorders>
              <w:top w:val="single" w:sz="6" w:space="0" w:color="auto"/>
              <w:left w:val="single" w:sz="4" w:space="0" w:color="auto"/>
            </w:tcBorders>
            <w:vAlign w:val="center"/>
          </w:tcPr>
          <w:p w:rsidR="006064B7" w:rsidRDefault="006064B7" w:rsidP="001928E3">
            <w:r>
              <w:rPr>
                <w:rFonts w:hint="eastAsia"/>
              </w:rPr>
              <w:t>本人承诺：</w:t>
            </w:r>
          </w:p>
          <w:p w:rsidR="006064B7" w:rsidRDefault="006064B7" w:rsidP="001928E3">
            <w:r>
              <w:rPr>
                <w:rFonts w:hint="eastAsia"/>
              </w:rPr>
              <w:t>1</w:t>
            </w:r>
            <w:r>
              <w:rPr>
                <w:rFonts w:hint="eastAsia"/>
              </w:rPr>
              <w:t>、本表所填内容属实；</w:t>
            </w:r>
          </w:p>
          <w:p w:rsidR="006064B7" w:rsidRDefault="006064B7" w:rsidP="001928E3">
            <w:r>
              <w:rPr>
                <w:rFonts w:hint="eastAsia"/>
              </w:rPr>
              <w:t>2</w:t>
            </w:r>
            <w:r>
              <w:rPr>
                <w:rFonts w:hint="eastAsia"/>
              </w:rPr>
              <w:t>、本人愿意与学校</w:t>
            </w:r>
            <w:proofErr w:type="gramStart"/>
            <w:r>
              <w:rPr>
                <w:rFonts w:hint="eastAsia"/>
              </w:rPr>
              <w:t>签定</w:t>
            </w:r>
            <w:proofErr w:type="gramEnd"/>
            <w:r>
              <w:rPr>
                <w:rFonts w:hint="eastAsia"/>
              </w:rPr>
              <w:t>聘用合同；</w:t>
            </w:r>
          </w:p>
          <w:p w:rsidR="006064B7" w:rsidRDefault="006064B7" w:rsidP="001928E3">
            <w:r>
              <w:rPr>
                <w:rFonts w:hint="eastAsia"/>
              </w:rPr>
              <w:t>3</w:t>
            </w:r>
            <w:r>
              <w:rPr>
                <w:rFonts w:hint="eastAsia"/>
              </w:rPr>
              <w:t>、在受聘岗位工作期间，能够履行学校规定的管理岗位职责。</w:t>
            </w:r>
          </w:p>
          <w:p w:rsidR="006064B7" w:rsidRDefault="006064B7" w:rsidP="001928E3"/>
          <w:p w:rsidR="006064B7" w:rsidRDefault="006064B7" w:rsidP="001928E3">
            <w:pPr>
              <w:tabs>
                <w:tab w:val="left" w:pos="5892"/>
              </w:tabs>
              <w:ind w:firstLineChars="296" w:firstLine="622"/>
              <w:rPr>
                <w:rFonts w:ascii="宋体" w:hAnsi="宋体"/>
              </w:rPr>
            </w:pPr>
            <w:r>
              <w:rPr>
                <w:rFonts w:hint="eastAsia"/>
              </w:rPr>
              <w:t>申请人签名：</w:t>
            </w:r>
            <w:r>
              <w:rPr>
                <w:rFonts w:hint="eastAsia"/>
              </w:rPr>
              <w:t xml:space="preserve">                                        </w:t>
            </w:r>
            <w:r>
              <w:rPr>
                <w:rFonts w:ascii="宋体" w:hAnsi="宋体" w:hint="eastAsia"/>
              </w:rPr>
              <w:t xml:space="preserve">   </w:t>
            </w:r>
          </w:p>
          <w:p w:rsidR="006064B7" w:rsidRDefault="006064B7" w:rsidP="001928E3">
            <w:pPr>
              <w:tabs>
                <w:tab w:val="left" w:pos="5892"/>
              </w:tabs>
              <w:ind w:firstLineChars="296" w:firstLine="622"/>
              <w:rPr>
                <w:rFonts w:ascii="宋体" w:hAnsi="宋体"/>
              </w:rPr>
            </w:pPr>
            <w:r>
              <w:rPr>
                <w:rFonts w:ascii="宋体" w:hAnsi="宋体" w:hint="eastAsia"/>
              </w:rPr>
              <w:t xml:space="preserve">                                                        年   月   日</w:t>
            </w:r>
          </w:p>
          <w:p w:rsidR="006064B7" w:rsidRDefault="006064B7" w:rsidP="001928E3">
            <w:pPr>
              <w:tabs>
                <w:tab w:val="left" w:pos="5892"/>
              </w:tabs>
              <w:ind w:firstLineChars="296" w:firstLine="713"/>
              <w:rPr>
                <w:b/>
                <w:sz w:val="24"/>
              </w:rPr>
            </w:pPr>
          </w:p>
        </w:tc>
      </w:tr>
      <w:tr w:rsidR="006064B7" w:rsidTr="001928E3">
        <w:trPr>
          <w:trHeight w:val="138"/>
          <w:jc w:val="center"/>
        </w:trPr>
        <w:tc>
          <w:tcPr>
            <w:tcW w:w="1657" w:type="dxa"/>
            <w:tcBorders>
              <w:top w:val="nil"/>
              <w:bottom w:val="single" w:sz="6" w:space="0" w:color="auto"/>
              <w:right w:val="single" w:sz="4" w:space="0" w:color="auto"/>
            </w:tcBorders>
            <w:vAlign w:val="center"/>
          </w:tcPr>
          <w:p w:rsidR="006064B7" w:rsidRDefault="006064B7" w:rsidP="001928E3">
            <w:pPr>
              <w:spacing w:line="120" w:lineRule="exact"/>
              <w:rPr>
                <w:b/>
              </w:rPr>
            </w:pPr>
          </w:p>
        </w:tc>
        <w:tc>
          <w:tcPr>
            <w:tcW w:w="8587" w:type="dxa"/>
            <w:gridSpan w:val="22"/>
            <w:vMerge/>
            <w:tcBorders>
              <w:left w:val="single" w:sz="4" w:space="0" w:color="auto"/>
              <w:bottom w:val="single" w:sz="6" w:space="0" w:color="auto"/>
            </w:tcBorders>
            <w:vAlign w:val="center"/>
          </w:tcPr>
          <w:p w:rsidR="006064B7" w:rsidRDefault="006064B7" w:rsidP="001928E3">
            <w:pPr>
              <w:ind w:firstLineChars="100" w:firstLine="211"/>
              <w:jc w:val="center"/>
              <w:rPr>
                <w:b/>
              </w:rPr>
            </w:pPr>
          </w:p>
        </w:tc>
      </w:tr>
      <w:tr w:rsidR="006064B7" w:rsidTr="001928E3">
        <w:trPr>
          <w:trHeight w:val="1805"/>
          <w:jc w:val="center"/>
        </w:trPr>
        <w:tc>
          <w:tcPr>
            <w:tcW w:w="1657" w:type="dxa"/>
            <w:tcBorders>
              <w:top w:val="single" w:sz="6" w:space="0" w:color="auto"/>
              <w:bottom w:val="single" w:sz="6" w:space="0" w:color="auto"/>
              <w:right w:val="single" w:sz="6" w:space="0" w:color="auto"/>
            </w:tcBorders>
            <w:vAlign w:val="center"/>
          </w:tcPr>
          <w:p w:rsidR="006064B7" w:rsidRPr="00646C24" w:rsidRDefault="006064B7" w:rsidP="001928E3">
            <w:pPr>
              <w:spacing w:line="320" w:lineRule="exact"/>
              <w:jc w:val="center"/>
              <w:rPr>
                <w:rFonts w:ascii="宋体" w:hAnsi="宋体"/>
              </w:rPr>
            </w:pPr>
            <w:r>
              <w:rPr>
                <w:rFonts w:ascii="宋体" w:hAnsi="宋体" w:hint="eastAsia"/>
              </w:rPr>
              <w:t>部门(</w:t>
            </w:r>
            <w:r w:rsidRPr="00646C24">
              <w:rPr>
                <w:rFonts w:ascii="宋体" w:hAnsi="宋体" w:hint="eastAsia"/>
              </w:rPr>
              <w:t>岗位设置与聘用工作小组</w:t>
            </w:r>
            <w:r>
              <w:rPr>
                <w:rFonts w:ascii="宋体" w:hAnsi="宋体" w:hint="eastAsia"/>
              </w:rPr>
              <w:t>)推荐意见</w:t>
            </w:r>
          </w:p>
        </w:tc>
        <w:tc>
          <w:tcPr>
            <w:tcW w:w="8587" w:type="dxa"/>
            <w:gridSpan w:val="22"/>
            <w:tcBorders>
              <w:top w:val="single" w:sz="6" w:space="0" w:color="auto"/>
              <w:left w:val="single" w:sz="6" w:space="0" w:color="auto"/>
              <w:bottom w:val="single" w:sz="6" w:space="0" w:color="auto"/>
            </w:tcBorders>
            <w:vAlign w:val="center"/>
          </w:tcPr>
          <w:p w:rsidR="006064B7" w:rsidRDefault="006064B7" w:rsidP="001928E3">
            <w:pPr>
              <w:rPr>
                <w:sz w:val="24"/>
              </w:rPr>
            </w:pPr>
            <w:r>
              <w:rPr>
                <w:rFonts w:hint="eastAsia"/>
                <w:sz w:val="24"/>
              </w:rPr>
              <w:t xml:space="preserve">    </w:t>
            </w:r>
          </w:p>
          <w:p w:rsidR="006064B7" w:rsidRDefault="006064B7" w:rsidP="001928E3">
            <w:r>
              <w:rPr>
                <w:rFonts w:hint="eastAsia"/>
                <w:sz w:val="24"/>
              </w:rPr>
              <w:t xml:space="preserve">   </w:t>
            </w:r>
            <w:r>
              <w:rPr>
                <w:rFonts w:hint="eastAsia"/>
                <w:b/>
                <w:sz w:val="24"/>
              </w:rPr>
              <w:t>申请人所填内容属实，同意推荐聘用管理</w:t>
            </w:r>
            <w:r>
              <w:rPr>
                <w:rFonts w:hint="eastAsia"/>
                <w:sz w:val="24"/>
                <w:u w:val="single"/>
              </w:rPr>
              <w:t xml:space="preserve">     </w:t>
            </w:r>
            <w:r>
              <w:rPr>
                <w:rFonts w:hint="eastAsia"/>
                <w:b/>
                <w:sz w:val="24"/>
              </w:rPr>
              <w:t>级岗位。</w:t>
            </w:r>
          </w:p>
          <w:p w:rsidR="006064B7" w:rsidRDefault="006064B7" w:rsidP="001928E3">
            <w:pPr>
              <w:ind w:firstLineChars="50" w:firstLine="105"/>
            </w:pPr>
          </w:p>
          <w:p w:rsidR="006064B7" w:rsidRDefault="006064B7" w:rsidP="001928E3">
            <w:pPr>
              <w:ind w:firstLineChars="50" w:firstLine="105"/>
            </w:pPr>
          </w:p>
          <w:p w:rsidR="006064B7" w:rsidRDefault="006064B7" w:rsidP="001928E3">
            <w:pPr>
              <w:ind w:firstLineChars="50" w:firstLine="105"/>
            </w:pPr>
            <w:r>
              <w:rPr>
                <w:rFonts w:hint="eastAsia"/>
              </w:rPr>
              <w:t>负责人</w:t>
            </w:r>
            <w:r>
              <w:rPr>
                <w:rFonts w:hint="eastAsia"/>
              </w:rPr>
              <w:t>(</w:t>
            </w:r>
            <w:r>
              <w:rPr>
                <w:rFonts w:hint="eastAsia"/>
              </w:rPr>
              <w:t>组长</w:t>
            </w:r>
            <w:r>
              <w:rPr>
                <w:rFonts w:hint="eastAsia"/>
              </w:rPr>
              <w:t>)</w:t>
            </w:r>
            <w:r>
              <w:rPr>
                <w:rFonts w:hint="eastAsia"/>
              </w:rPr>
              <w:t>签名：</w:t>
            </w:r>
          </w:p>
          <w:p w:rsidR="006064B7" w:rsidRDefault="006064B7" w:rsidP="001928E3">
            <w:r>
              <w:rPr>
                <w:rFonts w:hint="eastAsia"/>
              </w:rPr>
              <w:t xml:space="preserve">           </w:t>
            </w:r>
          </w:p>
          <w:p w:rsidR="006064B7" w:rsidRDefault="006064B7" w:rsidP="001928E3">
            <w:pPr>
              <w:ind w:firstLineChars="200" w:firstLine="420"/>
            </w:pPr>
          </w:p>
          <w:p w:rsidR="006064B7" w:rsidRDefault="006064B7" w:rsidP="001928E3">
            <w:pPr>
              <w:ind w:firstLineChars="200" w:firstLine="420"/>
            </w:pPr>
            <w:r>
              <w:rPr>
                <w:rFonts w:hint="eastAsia"/>
              </w:rPr>
              <w:t>（单位盖章）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064B7" w:rsidTr="001928E3">
        <w:trPr>
          <w:trHeight w:val="1973"/>
          <w:jc w:val="center"/>
        </w:trPr>
        <w:tc>
          <w:tcPr>
            <w:tcW w:w="1678" w:type="dxa"/>
            <w:gridSpan w:val="3"/>
            <w:tcBorders>
              <w:top w:val="single" w:sz="6" w:space="0" w:color="auto"/>
              <w:bottom w:val="single" w:sz="6" w:space="0" w:color="auto"/>
              <w:right w:val="single" w:sz="4" w:space="0" w:color="auto"/>
            </w:tcBorders>
          </w:tcPr>
          <w:p w:rsidR="006064B7" w:rsidRDefault="006064B7" w:rsidP="001928E3">
            <w:pPr>
              <w:jc w:val="center"/>
            </w:pPr>
          </w:p>
          <w:p w:rsidR="006064B7" w:rsidRDefault="006064B7" w:rsidP="001928E3">
            <w:pPr>
              <w:jc w:val="center"/>
            </w:pPr>
          </w:p>
          <w:p w:rsidR="006064B7" w:rsidRDefault="006064B7" w:rsidP="001928E3">
            <w:pPr>
              <w:jc w:val="center"/>
            </w:pPr>
            <w:r>
              <w:rPr>
                <w:rFonts w:hint="eastAsia"/>
              </w:rPr>
              <w:t>学校管理岗位聘用考核工作组意见</w:t>
            </w:r>
          </w:p>
          <w:p w:rsidR="006064B7" w:rsidRDefault="006064B7" w:rsidP="001928E3">
            <w:pPr>
              <w:ind w:firstLineChars="1300" w:firstLine="2730"/>
              <w:jc w:val="center"/>
            </w:pPr>
          </w:p>
        </w:tc>
        <w:tc>
          <w:tcPr>
            <w:tcW w:w="8566" w:type="dxa"/>
            <w:gridSpan w:val="20"/>
            <w:tcBorders>
              <w:top w:val="single" w:sz="6" w:space="0" w:color="auto"/>
              <w:left w:val="single" w:sz="4" w:space="0" w:color="auto"/>
              <w:bottom w:val="single" w:sz="6" w:space="0" w:color="auto"/>
            </w:tcBorders>
          </w:tcPr>
          <w:p w:rsidR="006064B7" w:rsidRDefault="006064B7" w:rsidP="001928E3">
            <w:pPr>
              <w:ind w:firstLineChars="245" w:firstLine="590"/>
              <w:rPr>
                <w:b/>
                <w:sz w:val="24"/>
              </w:rPr>
            </w:pPr>
          </w:p>
          <w:p w:rsidR="006064B7" w:rsidRDefault="006064B7" w:rsidP="001928E3">
            <w:pPr>
              <w:ind w:firstLineChars="245" w:firstLine="590"/>
              <w:rPr>
                <w:b/>
                <w:sz w:val="24"/>
              </w:rPr>
            </w:pPr>
            <w:r>
              <w:rPr>
                <w:rFonts w:hint="eastAsia"/>
                <w:b/>
                <w:sz w:val="24"/>
              </w:rPr>
              <w:t>建议聘用管理</w:t>
            </w:r>
            <w:r>
              <w:rPr>
                <w:rFonts w:hint="eastAsia"/>
                <w:sz w:val="24"/>
                <w:u w:val="single"/>
              </w:rPr>
              <w:t xml:space="preserve">     </w:t>
            </w:r>
            <w:r>
              <w:rPr>
                <w:rFonts w:hint="eastAsia"/>
                <w:b/>
                <w:sz w:val="24"/>
              </w:rPr>
              <w:t>级岗位。</w:t>
            </w:r>
          </w:p>
          <w:p w:rsidR="006064B7" w:rsidRDefault="006064B7" w:rsidP="001928E3">
            <w:pPr>
              <w:spacing w:line="240" w:lineRule="exact"/>
              <w:rPr>
                <w:b/>
                <w:sz w:val="24"/>
              </w:rPr>
            </w:pPr>
          </w:p>
          <w:p w:rsidR="006064B7" w:rsidRDefault="006064B7" w:rsidP="001928E3">
            <w:pPr>
              <w:ind w:firstLineChars="245" w:firstLine="514"/>
            </w:pPr>
          </w:p>
          <w:p w:rsidR="006064B7" w:rsidRPr="00343C36" w:rsidRDefault="006064B7" w:rsidP="001928E3">
            <w:pPr>
              <w:ind w:firstLineChars="245" w:firstLine="514"/>
              <w:rPr>
                <w:b/>
                <w:sz w:val="24"/>
              </w:rPr>
            </w:pPr>
            <w:r>
              <w:rPr>
                <w:rFonts w:hint="eastAsia"/>
              </w:rPr>
              <w:t>组长签名：</w:t>
            </w:r>
          </w:p>
          <w:p w:rsidR="006064B7" w:rsidRDefault="006064B7" w:rsidP="001928E3">
            <w:pPr>
              <w:ind w:firstLineChars="1000" w:firstLine="2100"/>
            </w:pPr>
          </w:p>
          <w:p w:rsidR="006064B7" w:rsidRDefault="006064B7" w:rsidP="001928E3">
            <w:pPr>
              <w:ind w:firstLineChars="1000" w:firstLine="21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064B7" w:rsidTr="001928E3">
        <w:trPr>
          <w:trHeight w:val="1973"/>
          <w:jc w:val="center"/>
        </w:trPr>
        <w:tc>
          <w:tcPr>
            <w:tcW w:w="1678" w:type="dxa"/>
            <w:gridSpan w:val="3"/>
            <w:tcBorders>
              <w:top w:val="single" w:sz="6" w:space="0" w:color="auto"/>
              <w:right w:val="single" w:sz="4" w:space="0" w:color="auto"/>
            </w:tcBorders>
          </w:tcPr>
          <w:p w:rsidR="006064B7" w:rsidRDefault="006064B7" w:rsidP="001928E3">
            <w:pPr>
              <w:jc w:val="center"/>
            </w:pPr>
          </w:p>
          <w:p w:rsidR="006064B7" w:rsidRDefault="006064B7" w:rsidP="001928E3">
            <w:pPr>
              <w:jc w:val="center"/>
            </w:pPr>
          </w:p>
          <w:p w:rsidR="006064B7" w:rsidRPr="00343C36" w:rsidRDefault="006064B7" w:rsidP="001928E3">
            <w:pPr>
              <w:jc w:val="center"/>
            </w:pPr>
            <w:r>
              <w:rPr>
                <w:rFonts w:hint="eastAsia"/>
              </w:rPr>
              <w:t>学校岗位设置、聘用与考核工作委员会审批意见</w:t>
            </w:r>
          </w:p>
          <w:p w:rsidR="006064B7" w:rsidRDefault="006064B7" w:rsidP="001928E3">
            <w:pPr>
              <w:spacing w:line="360" w:lineRule="exact"/>
              <w:jc w:val="center"/>
            </w:pPr>
          </w:p>
        </w:tc>
        <w:tc>
          <w:tcPr>
            <w:tcW w:w="8566" w:type="dxa"/>
            <w:gridSpan w:val="20"/>
            <w:tcBorders>
              <w:top w:val="single" w:sz="6" w:space="0" w:color="auto"/>
              <w:left w:val="single" w:sz="4" w:space="0" w:color="auto"/>
            </w:tcBorders>
          </w:tcPr>
          <w:p w:rsidR="006064B7" w:rsidRDefault="006064B7" w:rsidP="001928E3">
            <w:pPr>
              <w:ind w:firstLineChars="245" w:firstLine="590"/>
              <w:rPr>
                <w:b/>
                <w:sz w:val="24"/>
              </w:rPr>
            </w:pPr>
          </w:p>
          <w:p w:rsidR="006064B7" w:rsidRDefault="006064B7" w:rsidP="001928E3">
            <w:pPr>
              <w:ind w:firstLineChars="245" w:firstLine="590"/>
            </w:pPr>
            <w:r>
              <w:rPr>
                <w:rFonts w:hint="eastAsia"/>
                <w:b/>
                <w:sz w:val="24"/>
              </w:rPr>
              <w:t>聘用管理</w:t>
            </w:r>
            <w:r>
              <w:rPr>
                <w:rFonts w:hint="eastAsia"/>
                <w:sz w:val="24"/>
                <w:u w:val="single"/>
              </w:rPr>
              <w:t xml:space="preserve">     </w:t>
            </w:r>
            <w:r>
              <w:rPr>
                <w:rFonts w:hint="eastAsia"/>
                <w:b/>
                <w:sz w:val="24"/>
              </w:rPr>
              <w:t>级岗位。</w:t>
            </w:r>
          </w:p>
          <w:p w:rsidR="006064B7" w:rsidRDefault="006064B7" w:rsidP="001928E3">
            <w:pPr>
              <w:spacing w:line="240" w:lineRule="exact"/>
            </w:pPr>
          </w:p>
          <w:p w:rsidR="006064B7" w:rsidRDefault="006064B7" w:rsidP="001928E3">
            <w:pPr>
              <w:ind w:firstLineChars="50" w:firstLine="105"/>
            </w:pPr>
          </w:p>
          <w:p w:rsidR="006064B7" w:rsidRDefault="006064B7" w:rsidP="001928E3">
            <w:pPr>
              <w:ind w:firstLineChars="50" w:firstLine="105"/>
            </w:pPr>
            <w:r>
              <w:rPr>
                <w:rFonts w:hint="eastAsia"/>
              </w:rPr>
              <w:t>主任签名：</w:t>
            </w:r>
          </w:p>
          <w:p w:rsidR="006064B7" w:rsidRDefault="006064B7" w:rsidP="001928E3">
            <w:pPr>
              <w:ind w:firstLineChars="300" w:firstLine="630"/>
            </w:pPr>
          </w:p>
          <w:p w:rsidR="006064B7" w:rsidRDefault="006064B7" w:rsidP="001928E3">
            <w:pPr>
              <w:ind w:firstLineChars="300" w:firstLine="630"/>
            </w:pPr>
            <w:r>
              <w:rPr>
                <w:rFonts w:hint="eastAsia"/>
              </w:rPr>
              <w:t>（学校代章）</w:t>
            </w:r>
          </w:p>
          <w:p w:rsidR="006064B7" w:rsidRDefault="006064B7" w:rsidP="001928E3">
            <w:pPr>
              <w:spacing w:line="360" w:lineRule="exact"/>
            </w:pPr>
            <w:r>
              <w:rPr>
                <w:rFonts w:hint="eastAsia"/>
              </w:rPr>
              <w:t xml:space="preserve">     </w:t>
            </w:r>
          </w:p>
          <w:p w:rsidR="006064B7" w:rsidRDefault="006064B7" w:rsidP="001928E3">
            <w:pPr>
              <w:spacing w:line="36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6064B7" w:rsidRDefault="006064B7" w:rsidP="006064B7">
      <w:pPr>
        <w:ind w:leftChars="-171" w:left="-359"/>
      </w:pPr>
      <w:r>
        <w:rPr>
          <w:rFonts w:hint="eastAsia"/>
        </w:rPr>
        <w:t>备注：</w:t>
      </w:r>
      <w:r>
        <w:rPr>
          <w:rFonts w:hint="eastAsia"/>
        </w:rPr>
        <w:t>1</w:t>
      </w:r>
      <w:r>
        <w:rPr>
          <w:rFonts w:hint="eastAsia"/>
        </w:rPr>
        <w:t>、请在申请岗位等级相应的方框内划“√”；</w:t>
      </w:r>
    </w:p>
    <w:p w:rsidR="006064B7" w:rsidRDefault="006064B7" w:rsidP="006064B7">
      <w:pPr>
        <w:ind w:leftChars="-171" w:left="-359"/>
      </w:pPr>
      <w:r>
        <w:rPr>
          <w:rFonts w:hint="eastAsia"/>
        </w:rPr>
        <w:t xml:space="preserve">       2</w:t>
      </w:r>
      <w:r>
        <w:rPr>
          <w:rFonts w:hint="eastAsia"/>
        </w:rPr>
        <w:t>、</w:t>
      </w:r>
      <w:r>
        <w:rPr>
          <w:rFonts w:ascii="宋体" w:hAnsi="宋体" w:hint="eastAsia"/>
          <w:snapToGrid w:val="0"/>
          <w:spacing w:val="-12"/>
        </w:rPr>
        <w:t>正处级及以上担任实职领导职务或具有正高级专业技术职务人员</w:t>
      </w:r>
      <w:r>
        <w:rPr>
          <w:rFonts w:hint="eastAsia"/>
        </w:rPr>
        <w:t>；</w:t>
      </w:r>
    </w:p>
    <w:p w:rsidR="006064B7" w:rsidRPr="0096269D" w:rsidRDefault="006064B7" w:rsidP="006064B7">
      <w:pPr>
        <w:ind w:leftChars="-171" w:left="-359"/>
      </w:pPr>
      <w:r>
        <w:rPr>
          <w:rFonts w:hint="eastAsia"/>
        </w:rPr>
        <w:t xml:space="preserve">       3</w:t>
      </w:r>
      <w:r>
        <w:rPr>
          <w:rFonts w:hint="eastAsia"/>
        </w:rPr>
        <w:t>、请用</w:t>
      </w:r>
      <w:r>
        <w:rPr>
          <w:rFonts w:hint="eastAsia"/>
        </w:rPr>
        <w:t>A4</w:t>
      </w:r>
      <w:r>
        <w:rPr>
          <w:rFonts w:hint="eastAsia"/>
        </w:rPr>
        <w:t>纸正反面打印。</w:t>
      </w:r>
    </w:p>
    <w:p w:rsidR="006064B7" w:rsidRPr="0068050C" w:rsidRDefault="006064B7" w:rsidP="006064B7">
      <w:pPr>
        <w:spacing w:line="440" w:lineRule="exact"/>
        <w:rPr>
          <w:rFonts w:ascii="仿宋_GB2312" w:eastAsia="仿宋_GB2312" w:hAnsi="宋体" w:cs="宋体"/>
          <w:color w:val="000000"/>
          <w:sz w:val="32"/>
          <w:szCs w:val="32"/>
        </w:rPr>
      </w:pPr>
    </w:p>
    <w:p w:rsidR="006064B7" w:rsidRPr="00212F83" w:rsidRDefault="006064B7" w:rsidP="00212F83">
      <w:pPr>
        <w:spacing w:line="576" w:lineRule="exact"/>
        <w:jc w:val="center"/>
        <w:rPr>
          <w:rFonts w:ascii="仿宋_GB2312" w:eastAsia="仿宋_GB2312" w:hAnsi="宋体" w:cs="宋体"/>
          <w:color w:val="000000"/>
          <w:sz w:val="32"/>
          <w:szCs w:val="32"/>
        </w:rPr>
      </w:pPr>
      <w:r w:rsidRPr="00FE1F21">
        <w:rPr>
          <w:rFonts w:ascii="宋体" w:hAnsi="宋体" w:hint="eastAsia"/>
          <w:b/>
          <w:sz w:val="44"/>
          <w:szCs w:val="44"/>
        </w:rPr>
        <w:t>江西广播电视大学工勤技能岗位</w:t>
      </w:r>
    </w:p>
    <w:p w:rsidR="006064B7" w:rsidRPr="00FE1F21" w:rsidRDefault="006064B7" w:rsidP="006064B7">
      <w:pPr>
        <w:jc w:val="center"/>
        <w:rPr>
          <w:rFonts w:ascii="宋体" w:hAnsi="宋体"/>
          <w:b/>
          <w:sz w:val="44"/>
          <w:szCs w:val="44"/>
        </w:rPr>
      </w:pPr>
      <w:r w:rsidRPr="00FE1F21">
        <w:rPr>
          <w:rFonts w:ascii="宋体" w:hAnsi="宋体" w:hint="eastAsia"/>
          <w:b/>
          <w:sz w:val="44"/>
          <w:szCs w:val="44"/>
        </w:rPr>
        <w:t>聘用申请表</w:t>
      </w:r>
    </w:p>
    <w:p w:rsidR="006064B7" w:rsidRDefault="006064B7" w:rsidP="00212F83">
      <w:pPr>
        <w:adjustRightInd w:val="0"/>
        <w:snapToGrid w:val="0"/>
        <w:spacing w:afterLines="25" w:after="79" w:line="400" w:lineRule="exact"/>
        <w:ind w:leftChars="-171" w:left="1" w:hangingChars="150" w:hanging="360"/>
        <w:rPr>
          <w:rFonts w:ascii="仿宋_GB2312" w:eastAsia="仿宋_GB2312"/>
          <w:sz w:val="24"/>
          <w:u w:val="single"/>
        </w:rPr>
      </w:pPr>
      <w:r>
        <w:rPr>
          <w:rFonts w:ascii="仿宋_GB2312" w:eastAsia="仿宋_GB2312" w:hint="eastAsia"/>
          <w:sz w:val="24"/>
        </w:rPr>
        <w:t>单位名称：</w:t>
      </w:r>
      <w:r>
        <w:rPr>
          <w:rFonts w:ascii="仿宋_GB2312" w:eastAsia="仿宋_GB2312"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537"/>
        <w:gridCol w:w="1398"/>
        <w:gridCol w:w="14"/>
        <w:gridCol w:w="944"/>
        <w:gridCol w:w="210"/>
        <w:gridCol w:w="231"/>
        <w:gridCol w:w="436"/>
        <w:gridCol w:w="23"/>
        <w:gridCol w:w="893"/>
        <w:gridCol w:w="517"/>
        <w:gridCol w:w="772"/>
        <w:gridCol w:w="8"/>
        <w:gridCol w:w="1072"/>
        <w:gridCol w:w="208"/>
        <w:gridCol w:w="1294"/>
      </w:tblGrid>
      <w:tr w:rsidR="006064B7" w:rsidTr="001928E3">
        <w:trPr>
          <w:trHeight w:val="589"/>
          <w:jc w:val="center"/>
        </w:trPr>
        <w:tc>
          <w:tcPr>
            <w:tcW w:w="1431" w:type="dxa"/>
            <w:tcBorders>
              <w:top w:val="single" w:sz="12" w:space="0" w:color="auto"/>
              <w:left w:val="single" w:sz="12"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姓  名</w:t>
            </w:r>
          </w:p>
        </w:tc>
        <w:tc>
          <w:tcPr>
            <w:tcW w:w="1949" w:type="dxa"/>
            <w:gridSpan w:val="3"/>
            <w:tcBorders>
              <w:top w:val="single" w:sz="12" w:space="0" w:color="auto"/>
              <w:left w:val="single" w:sz="4"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944" w:type="dxa"/>
            <w:tcBorders>
              <w:top w:val="single" w:sz="12"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性 别</w:t>
            </w:r>
          </w:p>
        </w:tc>
        <w:tc>
          <w:tcPr>
            <w:tcW w:w="900" w:type="dxa"/>
            <w:gridSpan w:val="4"/>
            <w:tcBorders>
              <w:top w:val="single" w:sz="12"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1410" w:type="dxa"/>
            <w:gridSpan w:val="2"/>
            <w:tcBorders>
              <w:top w:val="single" w:sz="12" w:space="0" w:color="auto"/>
              <w:left w:val="single" w:sz="4"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出生年月</w:t>
            </w:r>
          </w:p>
        </w:tc>
        <w:tc>
          <w:tcPr>
            <w:tcW w:w="3354" w:type="dxa"/>
            <w:gridSpan w:val="5"/>
            <w:tcBorders>
              <w:top w:val="single" w:sz="12" w:space="0" w:color="auto"/>
              <w:left w:val="single" w:sz="6" w:space="0" w:color="auto"/>
              <w:bottom w:val="single" w:sz="6" w:space="0" w:color="auto"/>
              <w:right w:val="single" w:sz="12" w:space="0" w:color="auto"/>
            </w:tcBorders>
            <w:vAlign w:val="center"/>
          </w:tcPr>
          <w:p w:rsidR="006064B7" w:rsidRDefault="006064B7" w:rsidP="001928E3">
            <w:pPr>
              <w:spacing w:line="240" w:lineRule="exact"/>
              <w:ind w:rightChars="-51" w:right="-107"/>
              <w:jc w:val="center"/>
              <w:rPr>
                <w:rFonts w:ascii="华文楷体" w:eastAsia="华文楷体" w:hAnsi="华文楷体"/>
              </w:rPr>
            </w:pPr>
            <w:r>
              <w:rPr>
                <w:rFonts w:ascii="华文楷体" w:eastAsia="华文楷体" w:hAnsi="华文楷体" w:hint="eastAsia"/>
              </w:rPr>
              <w:t>年    月</w:t>
            </w:r>
          </w:p>
        </w:tc>
      </w:tr>
      <w:tr w:rsidR="006064B7" w:rsidTr="001928E3">
        <w:trPr>
          <w:trHeight w:val="552"/>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最后学历/学位</w:t>
            </w:r>
          </w:p>
        </w:tc>
        <w:tc>
          <w:tcPr>
            <w:tcW w:w="1412" w:type="dxa"/>
            <w:gridSpan w:val="2"/>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1154" w:type="dxa"/>
            <w:gridSpan w:val="2"/>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获得时间</w:t>
            </w:r>
          </w:p>
        </w:tc>
        <w:tc>
          <w:tcPr>
            <w:tcW w:w="1583"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spacing w:val="-20"/>
              </w:rPr>
            </w:pPr>
            <w:r>
              <w:rPr>
                <w:rFonts w:ascii="华文楷体" w:eastAsia="华文楷体" w:hAnsi="华文楷体" w:hint="eastAsia"/>
              </w:rPr>
              <w:t xml:space="preserve">      年  月</w:t>
            </w:r>
          </w:p>
        </w:tc>
        <w:tc>
          <w:tcPr>
            <w:tcW w:w="1297"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spacing w:val="-20"/>
              </w:rPr>
            </w:pPr>
            <w:r>
              <w:rPr>
                <w:rFonts w:ascii="宋体" w:hAnsi="宋体" w:hint="eastAsia"/>
                <w:spacing w:val="-20"/>
              </w:rPr>
              <w:t>最后毕业</w:t>
            </w:r>
          </w:p>
          <w:p w:rsidR="006064B7" w:rsidRDefault="006064B7" w:rsidP="001928E3">
            <w:pPr>
              <w:spacing w:line="240" w:lineRule="exact"/>
              <w:jc w:val="center"/>
              <w:rPr>
                <w:rFonts w:ascii="宋体" w:hAnsi="宋体"/>
                <w:spacing w:val="-20"/>
              </w:rPr>
            </w:pPr>
            <w:r>
              <w:rPr>
                <w:rFonts w:ascii="宋体" w:hAnsi="宋体" w:hint="eastAsia"/>
                <w:spacing w:val="-20"/>
              </w:rPr>
              <w:t>学校、专业</w:t>
            </w:r>
          </w:p>
        </w:tc>
        <w:tc>
          <w:tcPr>
            <w:tcW w:w="2574" w:type="dxa"/>
            <w:gridSpan w:val="3"/>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p>
        </w:tc>
      </w:tr>
      <w:tr w:rsidR="006064B7" w:rsidTr="001928E3">
        <w:trPr>
          <w:trHeight w:val="552"/>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参加工作时间</w:t>
            </w:r>
          </w:p>
        </w:tc>
        <w:tc>
          <w:tcPr>
            <w:tcW w:w="2566" w:type="dxa"/>
            <w:gridSpan w:val="4"/>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华文楷体" w:eastAsia="华文楷体" w:hAnsi="华文楷体" w:hint="eastAsia"/>
              </w:rPr>
              <w:t xml:space="preserve">     年  月</w:t>
            </w:r>
          </w:p>
        </w:tc>
        <w:tc>
          <w:tcPr>
            <w:tcW w:w="2100" w:type="dxa"/>
            <w:gridSpan w:val="5"/>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到校工作时间</w:t>
            </w:r>
          </w:p>
        </w:tc>
        <w:tc>
          <w:tcPr>
            <w:tcW w:w="3354" w:type="dxa"/>
            <w:gridSpan w:val="5"/>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华文楷体" w:eastAsia="华文楷体" w:hAnsi="华文楷体" w:hint="eastAsia"/>
              </w:rPr>
              <w:t>年    月</w:t>
            </w:r>
          </w:p>
        </w:tc>
      </w:tr>
      <w:tr w:rsidR="006064B7" w:rsidTr="001928E3">
        <w:trPr>
          <w:trHeight w:val="586"/>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ind w:leftChars="-1" w:hangingChars="1" w:hanging="2"/>
              <w:jc w:val="center"/>
              <w:rPr>
                <w:rFonts w:ascii="宋体" w:hAnsi="宋体"/>
              </w:rPr>
            </w:pPr>
            <w:r>
              <w:rPr>
                <w:rFonts w:ascii="宋体" w:hAnsi="宋体" w:hint="eastAsia"/>
              </w:rPr>
              <w:t>现从事工种</w:t>
            </w:r>
          </w:p>
        </w:tc>
        <w:tc>
          <w:tcPr>
            <w:tcW w:w="2566" w:type="dxa"/>
            <w:gridSpan w:val="4"/>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2100" w:type="dxa"/>
            <w:gridSpan w:val="5"/>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51" w:rightChars="-51" w:right="-107" w:hangingChars="51" w:hanging="107"/>
              <w:jc w:val="center"/>
              <w:rPr>
                <w:rFonts w:ascii="宋体" w:hAnsi="宋体"/>
              </w:rPr>
            </w:pPr>
            <w:r>
              <w:rPr>
                <w:rFonts w:ascii="宋体" w:hAnsi="宋体" w:hint="eastAsia"/>
              </w:rPr>
              <w:t>从事现工种起始时间</w:t>
            </w:r>
          </w:p>
        </w:tc>
        <w:tc>
          <w:tcPr>
            <w:tcW w:w="3354" w:type="dxa"/>
            <w:gridSpan w:val="5"/>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华文楷体" w:eastAsia="华文楷体" w:hAnsi="华文楷体" w:hint="eastAsia"/>
              </w:rPr>
              <w:t>年    月</w:t>
            </w:r>
          </w:p>
        </w:tc>
      </w:tr>
      <w:tr w:rsidR="006064B7" w:rsidTr="001928E3">
        <w:trPr>
          <w:trHeight w:val="586"/>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ind w:leftChars="-1" w:hangingChars="1" w:hanging="2"/>
              <w:jc w:val="center"/>
              <w:rPr>
                <w:rFonts w:ascii="宋体" w:hAnsi="宋体"/>
              </w:rPr>
            </w:pPr>
            <w:r>
              <w:rPr>
                <w:rFonts w:ascii="宋体" w:hAnsi="宋体" w:hint="eastAsia"/>
              </w:rPr>
              <w:t>现技术等级</w:t>
            </w:r>
          </w:p>
        </w:tc>
        <w:tc>
          <w:tcPr>
            <w:tcW w:w="2566" w:type="dxa"/>
            <w:gridSpan w:val="4"/>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2100" w:type="dxa"/>
            <w:gridSpan w:val="5"/>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52" w:left="-109" w:rightChars="-51" w:right="-107" w:firstLine="1"/>
              <w:jc w:val="center"/>
              <w:rPr>
                <w:rFonts w:ascii="宋体" w:hAnsi="宋体"/>
              </w:rPr>
            </w:pPr>
            <w:r>
              <w:rPr>
                <w:rFonts w:ascii="宋体" w:hAnsi="宋体" w:hint="eastAsia"/>
              </w:rPr>
              <w:t>现技术等级聘用时间</w:t>
            </w:r>
          </w:p>
        </w:tc>
        <w:tc>
          <w:tcPr>
            <w:tcW w:w="3354" w:type="dxa"/>
            <w:gridSpan w:val="5"/>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华文楷体" w:eastAsia="华文楷体" w:hAnsi="华文楷体" w:hint="eastAsia"/>
              </w:rPr>
              <w:t>年    月</w:t>
            </w:r>
          </w:p>
        </w:tc>
      </w:tr>
      <w:tr w:rsidR="006064B7" w:rsidTr="001928E3">
        <w:trPr>
          <w:trHeight w:val="586"/>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职业资格证书工种</w:t>
            </w:r>
          </w:p>
        </w:tc>
        <w:tc>
          <w:tcPr>
            <w:tcW w:w="1412" w:type="dxa"/>
            <w:gridSpan w:val="2"/>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right"/>
              <w:rPr>
                <w:rFonts w:ascii="宋体" w:hAnsi="宋体"/>
              </w:rPr>
            </w:pPr>
          </w:p>
        </w:tc>
        <w:tc>
          <w:tcPr>
            <w:tcW w:w="1821" w:type="dxa"/>
            <w:gridSpan w:val="4"/>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46" w:rightChars="-40" w:right="-84" w:hangingChars="46" w:hanging="97"/>
              <w:jc w:val="center"/>
              <w:rPr>
                <w:rFonts w:ascii="宋体" w:hAnsi="宋体"/>
              </w:rPr>
            </w:pPr>
            <w:r>
              <w:rPr>
                <w:rFonts w:ascii="宋体" w:hAnsi="宋体" w:hint="eastAsia"/>
              </w:rPr>
              <w:t>职业资格证书等级</w:t>
            </w:r>
          </w:p>
        </w:tc>
        <w:tc>
          <w:tcPr>
            <w:tcW w:w="1433"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right"/>
              <w:rPr>
                <w:rFonts w:ascii="宋体" w:hAnsi="宋体"/>
              </w:rPr>
            </w:pPr>
          </w:p>
        </w:tc>
        <w:tc>
          <w:tcPr>
            <w:tcW w:w="185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ind w:leftChars="-25" w:left="-53" w:rightChars="-51" w:right="-107"/>
              <w:jc w:val="center"/>
              <w:rPr>
                <w:rFonts w:ascii="宋体" w:hAnsi="宋体"/>
              </w:rPr>
            </w:pPr>
            <w:r>
              <w:rPr>
                <w:rFonts w:ascii="宋体" w:hAnsi="宋体" w:hint="eastAsia"/>
              </w:rPr>
              <w:t>职业资格证书编号</w:t>
            </w:r>
          </w:p>
        </w:tc>
        <w:tc>
          <w:tcPr>
            <w:tcW w:w="1502" w:type="dxa"/>
            <w:gridSpan w:val="2"/>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p>
        </w:tc>
      </w:tr>
      <w:tr w:rsidR="006064B7" w:rsidTr="001928E3">
        <w:trPr>
          <w:trHeight w:val="586"/>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工 资 号</w:t>
            </w:r>
          </w:p>
        </w:tc>
        <w:tc>
          <w:tcPr>
            <w:tcW w:w="2797" w:type="dxa"/>
            <w:gridSpan w:val="5"/>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p>
        </w:tc>
        <w:tc>
          <w:tcPr>
            <w:tcW w:w="1352" w:type="dxa"/>
            <w:gridSpan w:val="3"/>
            <w:tcBorders>
              <w:top w:val="single" w:sz="6" w:space="0" w:color="auto"/>
              <w:left w:val="single" w:sz="4"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身份证号</w:t>
            </w:r>
          </w:p>
        </w:tc>
        <w:tc>
          <w:tcPr>
            <w:tcW w:w="3871" w:type="dxa"/>
            <w:gridSpan w:val="6"/>
            <w:tcBorders>
              <w:top w:val="single" w:sz="6" w:space="0" w:color="auto"/>
              <w:left w:val="single" w:sz="4"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p>
        </w:tc>
      </w:tr>
      <w:tr w:rsidR="006064B7" w:rsidTr="001928E3">
        <w:trPr>
          <w:trHeight w:val="510"/>
          <w:jc w:val="center"/>
        </w:trPr>
        <w:tc>
          <w:tcPr>
            <w:tcW w:w="1968" w:type="dxa"/>
            <w:gridSpan w:val="2"/>
            <w:vMerge w:val="restart"/>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ind w:leftChars="-1" w:hangingChars="1" w:hanging="2"/>
              <w:jc w:val="center"/>
              <w:rPr>
                <w:rFonts w:ascii="宋体" w:hAnsi="宋体"/>
              </w:rPr>
            </w:pPr>
            <w:r>
              <w:rPr>
                <w:rFonts w:ascii="宋体" w:hAnsi="宋体" w:hint="eastAsia"/>
              </w:rPr>
              <w:t>申请岗位等级</w:t>
            </w:r>
          </w:p>
        </w:tc>
        <w:tc>
          <w:tcPr>
            <w:tcW w:w="1398" w:type="dxa"/>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一级</w:t>
            </w:r>
          </w:p>
          <w:p w:rsidR="006064B7" w:rsidRDefault="006064B7" w:rsidP="001928E3">
            <w:pPr>
              <w:spacing w:line="240" w:lineRule="exact"/>
              <w:jc w:val="center"/>
              <w:rPr>
                <w:rFonts w:ascii="宋体" w:hAnsi="宋体"/>
                <w:spacing w:val="-20"/>
              </w:rPr>
            </w:pPr>
            <w:r>
              <w:rPr>
                <w:rFonts w:ascii="宋体" w:hAnsi="宋体" w:hint="eastAsia"/>
                <w:spacing w:val="-20"/>
              </w:rPr>
              <w:t>（高级技师）</w:t>
            </w:r>
          </w:p>
        </w:tc>
        <w:tc>
          <w:tcPr>
            <w:tcW w:w="1399" w:type="dxa"/>
            <w:gridSpan w:val="4"/>
            <w:tcBorders>
              <w:top w:val="single" w:sz="6" w:space="0" w:color="auto"/>
              <w:left w:val="single" w:sz="6" w:space="0" w:color="auto"/>
              <w:bottom w:val="single" w:sz="6" w:space="0" w:color="auto"/>
              <w:right w:val="single" w:sz="4" w:space="0" w:color="auto"/>
            </w:tcBorders>
            <w:vAlign w:val="center"/>
          </w:tcPr>
          <w:p w:rsidR="006064B7" w:rsidRDefault="006064B7" w:rsidP="001928E3">
            <w:pPr>
              <w:spacing w:line="240" w:lineRule="exact"/>
              <w:jc w:val="center"/>
              <w:rPr>
                <w:rFonts w:ascii="宋体" w:hAnsi="宋体"/>
              </w:rPr>
            </w:pPr>
            <w:r>
              <w:rPr>
                <w:rFonts w:ascii="宋体" w:hAnsi="宋体" w:hint="eastAsia"/>
              </w:rPr>
              <w:t>二级</w:t>
            </w:r>
          </w:p>
          <w:p w:rsidR="006064B7" w:rsidRDefault="006064B7" w:rsidP="001928E3">
            <w:pPr>
              <w:spacing w:line="240" w:lineRule="exact"/>
              <w:jc w:val="center"/>
              <w:rPr>
                <w:rFonts w:ascii="宋体" w:hAnsi="宋体"/>
              </w:rPr>
            </w:pPr>
            <w:r>
              <w:rPr>
                <w:rFonts w:ascii="宋体" w:hAnsi="宋体" w:hint="eastAsia"/>
              </w:rPr>
              <w:t>（技师）</w:t>
            </w:r>
          </w:p>
        </w:tc>
        <w:tc>
          <w:tcPr>
            <w:tcW w:w="1352" w:type="dxa"/>
            <w:gridSpan w:val="3"/>
            <w:tcBorders>
              <w:top w:val="single" w:sz="6" w:space="0" w:color="auto"/>
              <w:left w:val="single" w:sz="4"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三级</w:t>
            </w:r>
          </w:p>
          <w:p w:rsidR="006064B7" w:rsidRDefault="006064B7" w:rsidP="001928E3">
            <w:pPr>
              <w:spacing w:line="240" w:lineRule="exact"/>
              <w:jc w:val="center"/>
              <w:rPr>
                <w:rFonts w:ascii="宋体" w:hAnsi="宋体"/>
              </w:rPr>
            </w:pPr>
            <w:r>
              <w:rPr>
                <w:rFonts w:ascii="宋体" w:hAnsi="宋体" w:hint="eastAsia"/>
              </w:rPr>
              <w:t>（高级工）</w:t>
            </w:r>
          </w:p>
        </w:tc>
        <w:tc>
          <w:tcPr>
            <w:tcW w:w="1289"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四级</w:t>
            </w:r>
          </w:p>
          <w:p w:rsidR="006064B7" w:rsidRDefault="006064B7" w:rsidP="001928E3">
            <w:pPr>
              <w:spacing w:line="240" w:lineRule="exact"/>
              <w:jc w:val="center"/>
              <w:rPr>
                <w:rFonts w:ascii="宋体" w:hAnsi="宋体"/>
              </w:rPr>
            </w:pPr>
            <w:r>
              <w:rPr>
                <w:rFonts w:ascii="宋体" w:hAnsi="宋体" w:hint="eastAsia"/>
              </w:rPr>
              <w:t>（中级工）</w:t>
            </w:r>
          </w:p>
        </w:tc>
        <w:tc>
          <w:tcPr>
            <w:tcW w:w="1288"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r>
              <w:rPr>
                <w:rFonts w:ascii="宋体" w:hAnsi="宋体" w:hint="eastAsia"/>
              </w:rPr>
              <w:t>五级</w:t>
            </w:r>
          </w:p>
          <w:p w:rsidR="006064B7" w:rsidRDefault="006064B7" w:rsidP="001928E3">
            <w:pPr>
              <w:spacing w:line="240" w:lineRule="exact"/>
              <w:jc w:val="center"/>
              <w:rPr>
                <w:rFonts w:ascii="宋体" w:hAnsi="宋体"/>
              </w:rPr>
            </w:pPr>
            <w:r>
              <w:rPr>
                <w:rFonts w:ascii="宋体" w:hAnsi="宋体" w:hint="eastAsia"/>
              </w:rPr>
              <w:t>（初级工）</w:t>
            </w:r>
          </w:p>
        </w:tc>
        <w:tc>
          <w:tcPr>
            <w:tcW w:w="1294" w:type="dxa"/>
            <w:tcBorders>
              <w:top w:val="single" w:sz="6" w:space="0" w:color="auto"/>
              <w:left w:val="single" w:sz="6"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r>
              <w:rPr>
                <w:rFonts w:ascii="宋体" w:hAnsi="宋体" w:hint="eastAsia"/>
              </w:rPr>
              <w:t>普通工</w:t>
            </w:r>
          </w:p>
        </w:tc>
      </w:tr>
      <w:tr w:rsidR="006064B7" w:rsidTr="001928E3">
        <w:trPr>
          <w:trHeight w:val="510"/>
          <w:jc w:val="center"/>
        </w:trPr>
        <w:tc>
          <w:tcPr>
            <w:tcW w:w="1968" w:type="dxa"/>
            <w:gridSpan w:val="2"/>
            <w:vMerge/>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ind w:leftChars="-1" w:hangingChars="1" w:hanging="2"/>
              <w:jc w:val="center"/>
              <w:rPr>
                <w:rFonts w:ascii="宋体" w:hAnsi="宋体"/>
              </w:rPr>
            </w:pPr>
          </w:p>
        </w:tc>
        <w:tc>
          <w:tcPr>
            <w:tcW w:w="1398" w:type="dxa"/>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399" w:type="dxa"/>
            <w:gridSpan w:val="4"/>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352"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289" w:type="dxa"/>
            <w:gridSpan w:val="2"/>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288" w:type="dxa"/>
            <w:gridSpan w:val="3"/>
            <w:tcBorders>
              <w:top w:val="single" w:sz="6" w:space="0" w:color="auto"/>
              <w:left w:val="single" w:sz="6" w:space="0" w:color="auto"/>
              <w:bottom w:val="single" w:sz="6" w:space="0" w:color="auto"/>
              <w:right w:val="single" w:sz="6" w:space="0" w:color="auto"/>
            </w:tcBorders>
            <w:vAlign w:val="center"/>
          </w:tcPr>
          <w:p w:rsidR="006064B7" w:rsidRDefault="006064B7" w:rsidP="001928E3">
            <w:pPr>
              <w:spacing w:line="240" w:lineRule="exact"/>
              <w:jc w:val="center"/>
              <w:rPr>
                <w:rFonts w:ascii="宋体" w:hAnsi="宋体"/>
              </w:rPr>
            </w:pPr>
          </w:p>
        </w:tc>
        <w:tc>
          <w:tcPr>
            <w:tcW w:w="1294" w:type="dxa"/>
            <w:tcBorders>
              <w:top w:val="single" w:sz="6" w:space="0" w:color="auto"/>
              <w:left w:val="single" w:sz="6" w:space="0" w:color="auto"/>
              <w:bottom w:val="single" w:sz="6" w:space="0" w:color="auto"/>
              <w:right w:val="single" w:sz="12" w:space="0" w:color="auto"/>
            </w:tcBorders>
            <w:vAlign w:val="center"/>
          </w:tcPr>
          <w:p w:rsidR="006064B7" w:rsidRDefault="006064B7" w:rsidP="001928E3">
            <w:pPr>
              <w:spacing w:line="240" w:lineRule="exact"/>
              <w:jc w:val="center"/>
              <w:rPr>
                <w:rFonts w:ascii="宋体" w:hAnsi="宋体"/>
              </w:rPr>
            </w:pPr>
          </w:p>
        </w:tc>
      </w:tr>
      <w:tr w:rsidR="006064B7" w:rsidTr="001928E3">
        <w:trPr>
          <w:trHeight w:val="2967"/>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ind w:leftChars="-1" w:hangingChars="1" w:hanging="2"/>
              <w:jc w:val="center"/>
              <w:rPr>
                <w:rFonts w:ascii="宋体" w:hAnsi="宋体"/>
              </w:rPr>
            </w:pPr>
            <w:r>
              <w:rPr>
                <w:rFonts w:ascii="宋体" w:hAnsi="宋体" w:hint="eastAsia"/>
              </w:rPr>
              <w:t>符合申请岗位等级的具体条件</w:t>
            </w:r>
          </w:p>
        </w:tc>
        <w:tc>
          <w:tcPr>
            <w:tcW w:w="8020" w:type="dxa"/>
            <w:gridSpan w:val="14"/>
            <w:tcBorders>
              <w:top w:val="single" w:sz="6" w:space="0" w:color="auto"/>
              <w:left w:val="single" w:sz="6" w:space="0" w:color="auto"/>
              <w:bottom w:val="single" w:sz="6" w:space="0" w:color="auto"/>
              <w:right w:val="single" w:sz="12" w:space="0" w:color="auto"/>
            </w:tcBorders>
          </w:tcPr>
          <w:p w:rsidR="006064B7" w:rsidRDefault="006064B7" w:rsidP="001928E3">
            <w:pPr>
              <w:spacing w:line="240" w:lineRule="exact"/>
              <w:rPr>
                <w:rFonts w:ascii="宋体" w:hAnsi="宋体"/>
              </w:rPr>
            </w:pPr>
          </w:p>
        </w:tc>
      </w:tr>
      <w:tr w:rsidR="006064B7" w:rsidTr="001928E3">
        <w:trPr>
          <w:trHeight w:val="584"/>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240" w:lineRule="exact"/>
              <w:ind w:leftChars="-1" w:hangingChars="1" w:hanging="2"/>
              <w:jc w:val="center"/>
              <w:rPr>
                <w:rFonts w:ascii="宋体" w:hAnsi="宋体"/>
              </w:rPr>
            </w:pPr>
            <w:r>
              <w:rPr>
                <w:rFonts w:ascii="宋体" w:hAnsi="宋体" w:hint="eastAsia"/>
              </w:rPr>
              <w:t>申请人承诺</w:t>
            </w:r>
          </w:p>
        </w:tc>
        <w:tc>
          <w:tcPr>
            <w:tcW w:w="8020" w:type="dxa"/>
            <w:gridSpan w:val="14"/>
            <w:tcBorders>
              <w:top w:val="single" w:sz="6" w:space="0" w:color="auto"/>
              <w:left w:val="single" w:sz="6" w:space="0" w:color="auto"/>
              <w:bottom w:val="single" w:sz="6" w:space="0" w:color="auto"/>
              <w:right w:val="single" w:sz="12" w:space="0" w:color="auto"/>
            </w:tcBorders>
          </w:tcPr>
          <w:p w:rsidR="006064B7" w:rsidRDefault="006064B7" w:rsidP="001928E3">
            <w:pPr>
              <w:spacing w:line="460" w:lineRule="exact"/>
              <w:ind w:firstLineChars="50" w:firstLine="105"/>
              <w:rPr>
                <w:rFonts w:ascii="宋体" w:hAnsi="宋体"/>
              </w:rPr>
            </w:pPr>
            <w:r>
              <w:rPr>
                <w:rFonts w:ascii="宋体" w:hAnsi="宋体" w:hint="eastAsia"/>
              </w:rPr>
              <w:t>本人承诺：</w:t>
            </w:r>
          </w:p>
          <w:p w:rsidR="006064B7" w:rsidRDefault="006064B7" w:rsidP="001928E3">
            <w:pPr>
              <w:spacing w:line="460" w:lineRule="exact"/>
              <w:ind w:firstLineChars="100" w:firstLine="210"/>
              <w:rPr>
                <w:rFonts w:ascii="宋体" w:hAnsi="宋体"/>
              </w:rPr>
            </w:pPr>
            <w:r>
              <w:rPr>
                <w:rFonts w:ascii="宋体" w:hAnsi="宋体" w:hint="eastAsia"/>
              </w:rPr>
              <w:t>1、所填内容属实；</w:t>
            </w:r>
          </w:p>
          <w:p w:rsidR="006064B7" w:rsidRDefault="006064B7" w:rsidP="001928E3">
            <w:pPr>
              <w:spacing w:line="460" w:lineRule="exact"/>
              <w:ind w:firstLineChars="100" w:firstLine="210"/>
              <w:rPr>
                <w:rFonts w:ascii="宋体" w:hAnsi="宋体"/>
              </w:rPr>
            </w:pPr>
            <w:r>
              <w:rPr>
                <w:rFonts w:ascii="宋体" w:hAnsi="宋体" w:hint="eastAsia"/>
              </w:rPr>
              <w:t>2、本人愿意与学校</w:t>
            </w:r>
            <w:proofErr w:type="gramStart"/>
            <w:r>
              <w:rPr>
                <w:rFonts w:ascii="宋体" w:hAnsi="宋体" w:hint="eastAsia"/>
              </w:rPr>
              <w:t>签定</w:t>
            </w:r>
            <w:proofErr w:type="gramEnd"/>
            <w:r>
              <w:rPr>
                <w:rFonts w:ascii="宋体" w:hAnsi="宋体" w:hint="eastAsia"/>
              </w:rPr>
              <w:t>聘用合同；</w:t>
            </w:r>
          </w:p>
          <w:p w:rsidR="006064B7" w:rsidRDefault="006064B7" w:rsidP="001928E3">
            <w:pPr>
              <w:spacing w:line="460" w:lineRule="exact"/>
              <w:ind w:firstLineChars="100" w:firstLine="210"/>
              <w:rPr>
                <w:rFonts w:ascii="宋体" w:hAnsi="宋体"/>
              </w:rPr>
            </w:pPr>
            <w:r>
              <w:rPr>
                <w:rFonts w:ascii="宋体" w:hAnsi="宋体" w:hint="eastAsia"/>
              </w:rPr>
              <w:t>3、在受聘岗位工作期间，能够履行学校规定的岗位职责。</w:t>
            </w:r>
          </w:p>
          <w:p w:rsidR="006064B7" w:rsidRDefault="006064B7" w:rsidP="001928E3">
            <w:pPr>
              <w:spacing w:line="460" w:lineRule="exact"/>
              <w:ind w:firstLineChars="100" w:firstLine="210"/>
              <w:rPr>
                <w:rFonts w:ascii="宋体" w:hAnsi="宋体"/>
              </w:rPr>
            </w:pPr>
          </w:p>
          <w:p w:rsidR="006064B7" w:rsidRDefault="006064B7" w:rsidP="001928E3">
            <w:pPr>
              <w:spacing w:line="460" w:lineRule="exact"/>
              <w:ind w:firstLineChars="250" w:firstLine="525"/>
              <w:rPr>
                <w:rFonts w:ascii="宋体" w:hAnsi="宋体"/>
              </w:rPr>
            </w:pPr>
            <w:r>
              <w:rPr>
                <w:rFonts w:ascii="宋体" w:hAnsi="宋体" w:hint="eastAsia"/>
              </w:rPr>
              <w:t>申请人签字：</w:t>
            </w:r>
          </w:p>
          <w:p w:rsidR="006064B7" w:rsidRDefault="006064B7" w:rsidP="001928E3">
            <w:pPr>
              <w:spacing w:line="240" w:lineRule="exact"/>
              <w:rPr>
                <w:rFonts w:ascii="宋体" w:hAnsi="宋体"/>
              </w:rPr>
            </w:pPr>
            <w:r>
              <w:rPr>
                <w:rFonts w:ascii="宋体" w:hAnsi="宋体" w:hint="eastAsia"/>
              </w:rPr>
              <w:t xml:space="preserve">　　　　　　　                                        年   月   日</w:t>
            </w:r>
          </w:p>
          <w:p w:rsidR="006064B7" w:rsidRDefault="006064B7" w:rsidP="001928E3">
            <w:pPr>
              <w:spacing w:line="240" w:lineRule="exact"/>
              <w:rPr>
                <w:rFonts w:ascii="宋体" w:hAnsi="宋体"/>
              </w:rPr>
            </w:pPr>
          </w:p>
        </w:tc>
      </w:tr>
      <w:tr w:rsidR="006064B7" w:rsidTr="001928E3">
        <w:trPr>
          <w:trHeight w:val="1853"/>
          <w:jc w:val="center"/>
        </w:trPr>
        <w:tc>
          <w:tcPr>
            <w:tcW w:w="1968" w:type="dxa"/>
            <w:gridSpan w:val="2"/>
            <w:tcBorders>
              <w:top w:val="single" w:sz="6" w:space="0" w:color="auto"/>
              <w:left w:val="single" w:sz="12" w:space="0" w:color="auto"/>
              <w:bottom w:val="single" w:sz="6" w:space="0" w:color="auto"/>
              <w:right w:val="single" w:sz="6" w:space="0" w:color="auto"/>
            </w:tcBorders>
            <w:vAlign w:val="center"/>
          </w:tcPr>
          <w:p w:rsidR="006064B7" w:rsidRDefault="006064B7" w:rsidP="001928E3">
            <w:pPr>
              <w:spacing w:line="320" w:lineRule="exact"/>
              <w:jc w:val="center"/>
              <w:rPr>
                <w:rFonts w:ascii="宋体" w:hAnsi="宋体"/>
              </w:rPr>
            </w:pPr>
            <w:r>
              <w:rPr>
                <w:rFonts w:ascii="宋体" w:hAnsi="宋体" w:hint="eastAsia"/>
              </w:rPr>
              <w:t>部门(</w:t>
            </w:r>
            <w:r w:rsidRPr="00646C24">
              <w:rPr>
                <w:rFonts w:ascii="宋体" w:hAnsi="宋体" w:hint="eastAsia"/>
              </w:rPr>
              <w:t>岗位设置与聘用工作小组</w:t>
            </w:r>
            <w:r>
              <w:rPr>
                <w:rFonts w:ascii="宋体" w:hAnsi="宋体" w:hint="eastAsia"/>
              </w:rPr>
              <w:t>)</w:t>
            </w:r>
          </w:p>
          <w:p w:rsidR="006064B7" w:rsidRDefault="006064B7" w:rsidP="001928E3">
            <w:pPr>
              <w:spacing w:line="240" w:lineRule="exact"/>
              <w:ind w:leftChars="-1" w:hangingChars="1" w:hanging="2"/>
              <w:jc w:val="center"/>
              <w:rPr>
                <w:rFonts w:ascii="宋体" w:hAnsi="宋体"/>
              </w:rPr>
            </w:pPr>
            <w:r>
              <w:rPr>
                <w:rFonts w:ascii="宋体" w:hAnsi="宋体" w:hint="eastAsia"/>
              </w:rPr>
              <w:t>推荐意见</w:t>
            </w:r>
          </w:p>
        </w:tc>
        <w:tc>
          <w:tcPr>
            <w:tcW w:w="8020" w:type="dxa"/>
            <w:gridSpan w:val="14"/>
            <w:tcBorders>
              <w:top w:val="single" w:sz="6" w:space="0" w:color="auto"/>
              <w:left w:val="single" w:sz="6" w:space="0" w:color="auto"/>
              <w:bottom w:val="single" w:sz="6" w:space="0" w:color="auto"/>
              <w:right w:val="single" w:sz="12" w:space="0" w:color="auto"/>
            </w:tcBorders>
          </w:tcPr>
          <w:p w:rsidR="006064B7" w:rsidRDefault="006064B7" w:rsidP="001928E3">
            <w:pPr>
              <w:rPr>
                <w:rFonts w:ascii="宋体" w:hAnsi="宋体"/>
                <w:b/>
                <w:sz w:val="24"/>
              </w:rPr>
            </w:pPr>
          </w:p>
          <w:p w:rsidR="006064B7" w:rsidRDefault="006064B7" w:rsidP="001928E3">
            <w:pPr>
              <w:rPr>
                <w:rFonts w:ascii="宋体" w:hAnsi="宋体"/>
                <w:b/>
                <w:sz w:val="24"/>
              </w:rPr>
            </w:pPr>
          </w:p>
          <w:p w:rsidR="006064B7" w:rsidRDefault="006064B7" w:rsidP="001928E3">
            <w:pPr>
              <w:rPr>
                <w:rFonts w:ascii="宋体" w:hAnsi="宋体"/>
                <w:b/>
                <w:sz w:val="24"/>
              </w:rPr>
            </w:pPr>
          </w:p>
          <w:p w:rsidR="006064B7" w:rsidRDefault="006064B7" w:rsidP="001928E3">
            <w:pPr>
              <w:ind w:firstLineChars="147" w:firstLine="354"/>
              <w:rPr>
                <w:rFonts w:ascii="宋体" w:hAnsi="宋体"/>
              </w:rPr>
            </w:pPr>
            <w:r>
              <w:rPr>
                <w:rFonts w:ascii="宋体" w:hAnsi="宋体" w:hint="eastAsia"/>
                <w:b/>
                <w:sz w:val="24"/>
              </w:rPr>
              <w:t>申请人所填内容属实，同意推荐聘用工勤技能</w:t>
            </w:r>
            <w:r>
              <w:rPr>
                <w:rFonts w:ascii="宋体" w:hAnsi="宋体" w:hint="eastAsia"/>
                <w:b/>
                <w:sz w:val="24"/>
                <w:u w:val="single"/>
              </w:rPr>
              <w:t xml:space="preserve">      </w:t>
            </w:r>
            <w:r>
              <w:rPr>
                <w:rFonts w:ascii="宋体" w:hAnsi="宋体" w:hint="eastAsia"/>
                <w:b/>
                <w:sz w:val="24"/>
              </w:rPr>
              <w:t>级岗位。</w:t>
            </w:r>
          </w:p>
          <w:p w:rsidR="006064B7" w:rsidRDefault="006064B7" w:rsidP="001928E3">
            <w:pPr>
              <w:rPr>
                <w:rFonts w:ascii="宋体" w:hAnsi="宋体"/>
              </w:rPr>
            </w:pPr>
          </w:p>
          <w:p w:rsidR="006064B7" w:rsidRDefault="006064B7" w:rsidP="001928E3">
            <w:pPr>
              <w:rPr>
                <w:rFonts w:ascii="宋体" w:hAnsi="宋体"/>
              </w:rPr>
            </w:pPr>
          </w:p>
          <w:p w:rsidR="006064B7" w:rsidRDefault="006064B7" w:rsidP="001928E3">
            <w:pPr>
              <w:rPr>
                <w:rFonts w:ascii="宋体" w:hAnsi="宋体"/>
              </w:rPr>
            </w:pPr>
          </w:p>
          <w:p w:rsidR="006064B7" w:rsidRDefault="006064B7" w:rsidP="001928E3">
            <w:pPr>
              <w:ind w:firstLineChars="50" w:firstLine="105"/>
              <w:rPr>
                <w:rFonts w:ascii="宋体" w:hAnsi="宋体"/>
              </w:rPr>
            </w:pPr>
            <w:r>
              <w:rPr>
                <w:rFonts w:ascii="宋体" w:hAnsi="宋体" w:hint="eastAsia"/>
              </w:rPr>
              <w:t>部门负责人(组长)签名：</w:t>
            </w:r>
          </w:p>
          <w:p w:rsidR="006064B7" w:rsidRDefault="006064B7" w:rsidP="001928E3">
            <w:pPr>
              <w:ind w:firstLineChars="50" w:firstLine="105"/>
              <w:rPr>
                <w:rFonts w:ascii="宋体" w:hAnsi="宋体"/>
              </w:rPr>
            </w:pPr>
          </w:p>
          <w:p w:rsidR="006064B7" w:rsidRDefault="006064B7" w:rsidP="001928E3">
            <w:pPr>
              <w:ind w:firstLineChars="50" w:firstLine="105"/>
              <w:rPr>
                <w:rFonts w:ascii="宋体" w:hAnsi="宋体"/>
              </w:rPr>
            </w:pPr>
          </w:p>
          <w:p w:rsidR="006064B7" w:rsidRDefault="006064B7" w:rsidP="001928E3">
            <w:pPr>
              <w:spacing w:line="240" w:lineRule="exact"/>
              <w:rPr>
                <w:rFonts w:ascii="宋体" w:hAnsi="宋体"/>
              </w:rPr>
            </w:pPr>
            <w:r>
              <w:rPr>
                <w:rFonts w:ascii="宋体" w:hAnsi="宋体" w:hint="eastAsia"/>
              </w:rPr>
              <w:t xml:space="preserve">      （单位代章） </w:t>
            </w:r>
          </w:p>
          <w:p w:rsidR="006064B7" w:rsidRDefault="006064B7" w:rsidP="001928E3">
            <w:pPr>
              <w:spacing w:line="240" w:lineRule="exact"/>
              <w:rPr>
                <w:rFonts w:ascii="宋体" w:hAnsi="宋体"/>
              </w:rPr>
            </w:pPr>
            <w:r>
              <w:rPr>
                <w:rFonts w:ascii="宋体" w:hAnsi="宋体" w:hint="eastAsia"/>
              </w:rPr>
              <w:t xml:space="preserve">                                                   年    月    日</w:t>
            </w:r>
          </w:p>
          <w:p w:rsidR="006064B7" w:rsidRDefault="006064B7" w:rsidP="001928E3">
            <w:pPr>
              <w:spacing w:line="240" w:lineRule="exact"/>
              <w:rPr>
                <w:rFonts w:ascii="宋体" w:hAnsi="宋体"/>
              </w:rPr>
            </w:pPr>
          </w:p>
        </w:tc>
      </w:tr>
      <w:tr w:rsidR="006064B7" w:rsidTr="001928E3">
        <w:trPr>
          <w:trHeight w:val="3109"/>
          <w:jc w:val="center"/>
        </w:trPr>
        <w:tc>
          <w:tcPr>
            <w:tcW w:w="1968" w:type="dxa"/>
            <w:gridSpan w:val="2"/>
            <w:tcBorders>
              <w:top w:val="single" w:sz="6" w:space="0" w:color="auto"/>
              <w:left w:val="single" w:sz="12" w:space="0" w:color="auto"/>
              <w:bottom w:val="single" w:sz="6" w:space="0" w:color="auto"/>
              <w:right w:val="single" w:sz="4" w:space="0" w:color="auto"/>
            </w:tcBorders>
            <w:vAlign w:val="center"/>
          </w:tcPr>
          <w:p w:rsidR="006064B7" w:rsidRDefault="006064B7" w:rsidP="001928E3">
            <w:pPr>
              <w:jc w:val="center"/>
              <w:rPr>
                <w:rFonts w:ascii="宋体" w:hAnsi="宋体"/>
              </w:rPr>
            </w:pPr>
            <w:r>
              <w:rPr>
                <w:rFonts w:ascii="宋体" w:hAnsi="宋体" w:hint="eastAsia"/>
              </w:rPr>
              <w:t>学校工勤技能岗位聘用与考核</w:t>
            </w:r>
          </w:p>
          <w:p w:rsidR="006064B7" w:rsidRDefault="006064B7" w:rsidP="001928E3">
            <w:pPr>
              <w:jc w:val="center"/>
              <w:rPr>
                <w:rFonts w:ascii="宋体" w:hAnsi="宋体"/>
              </w:rPr>
            </w:pPr>
            <w:r>
              <w:rPr>
                <w:rFonts w:ascii="宋体" w:hAnsi="宋体" w:hint="eastAsia"/>
              </w:rPr>
              <w:t>工作组意见</w:t>
            </w:r>
          </w:p>
          <w:p w:rsidR="006064B7" w:rsidRDefault="006064B7" w:rsidP="001928E3">
            <w:pPr>
              <w:ind w:firstLineChars="1300" w:firstLine="2730"/>
              <w:rPr>
                <w:rFonts w:ascii="宋体" w:hAnsi="宋体"/>
              </w:rPr>
            </w:pPr>
          </w:p>
        </w:tc>
        <w:tc>
          <w:tcPr>
            <w:tcW w:w="8020" w:type="dxa"/>
            <w:gridSpan w:val="14"/>
            <w:tcBorders>
              <w:top w:val="single" w:sz="6" w:space="0" w:color="auto"/>
              <w:left w:val="single" w:sz="4" w:space="0" w:color="auto"/>
              <w:bottom w:val="single" w:sz="6" w:space="0" w:color="auto"/>
              <w:right w:val="single" w:sz="12" w:space="0" w:color="auto"/>
            </w:tcBorders>
            <w:vAlign w:val="center"/>
          </w:tcPr>
          <w:p w:rsidR="006064B7" w:rsidRDefault="006064B7" w:rsidP="001928E3">
            <w:pPr>
              <w:rPr>
                <w:rFonts w:ascii="宋体" w:hAnsi="宋体"/>
              </w:rPr>
            </w:pPr>
          </w:p>
          <w:p w:rsidR="006064B7" w:rsidRDefault="006064B7" w:rsidP="001928E3">
            <w:pPr>
              <w:rPr>
                <w:rFonts w:ascii="宋体" w:hAnsi="宋体"/>
              </w:rPr>
            </w:pPr>
          </w:p>
          <w:p w:rsidR="006064B7" w:rsidRDefault="006064B7" w:rsidP="001928E3">
            <w:pPr>
              <w:rPr>
                <w:rFonts w:ascii="宋体" w:hAnsi="宋体"/>
              </w:rPr>
            </w:pPr>
          </w:p>
          <w:p w:rsidR="006064B7" w:rsidRDefault="006064B7" w:rsidP="001928E3">
            <w:pPr>
              <w:ind w:firstLineChars="245" w:firstLine="590"/>
              <w:rPr>
                <w:rFonts w:ascii="宋体" w:hAnsi="宋体"/>
                <w:b/>
                <w:sz w:val="24"/>
              </w:rPr>
            </w:pPr>
            <w:r>
              <w:rPr>
                <w:rFonts w:ascii="宋体" w:hAnsi="宋体" w:hint="eastAsia"/>
                <w:b/>
                <w:sz w:val="24"/>
              </w:rPr>
              <w:t>建议聘用工勤技能</w:t>
            </w:r>
            <w:r>
              <w:rPr>
                <w:rFonts w:ascii="宋体" w:hAnsi="宋体" w:hint="eastAsia"/>
                <w:b/>
                <w:sz w:val="24"/>
                <w:u w:val="single"/>
              </w:rPr>
              <w:t xml:space="preserve">      </w:t>
            </w:r>
            <w:r>
              <w:rPr>
                <w:rFonts w:ascii="宋体" w:hAnsi="宋体" w:hint="eastAsia"/>
                <w:b/>
                <w:sz w:val="24"/>
              </w:rPr>
              <w:t>级岗位。</w:t>
            </w:r>
          </w:p>
          <w:p w:rsidR="006064B7" w:rsidRDefault="006064B7" w:rsidP="001928E3">
            <w:pPr>
              <w:rPr>
                <w:rFonts w:ascii="宋体" w:hAnsi="宋体"/>
                <w:b/>
                <w:sz w:val="24"/>
              </w:rPr>
            </w:pPr>
          </w:p>
          <w:p w:rsidR="006064B7" w:rsidRDefault="006064B7" w:rsidP="001928E3">
            <w:pPr>
              <w:rPr>
                <w:rFonts w:ascii="宋体" w:hAnsi="宋体"/>
                <w:b/>
                <w:sz w:val="24"/>
              </w:rPr>
            </w:pPr>
          </w:p>
          <w:p w:rsidR="006064B7" w:rsidRDefault="006064B7" w:rsidP="001928E3">
            <w:pPr>
              <w:rPr>
                <w:rFonts w:ascii="宋体" w:hAnsi="宋体"/>
                <w:b/>
                <w:sz w:val="24"/>
              </w:rPr>
            </w:pPr>
          </w:p>
          <w:p w:rsidR="006064B7" w:rsidRDefault="006064B7" w:rsidP="001928E3">
            <w:pPr>
              <w:ind w:firstLineChars="100" w:firstLine="210"/>
              <w:rPr>
                <w:rFonts w:ascii="宋体" w:hAnsi="宋体"/>
                <w:b/>
                <w:sz w:val="24"/>
              </w:rPr>
            </w:pPr>
            <w:r>
              <w:rPr>
                <w:rFonts w:ascii="宋体" w:hAnsi="宋体" w:hint="eastAsia"/>
              </w:rPr>
              <w:t>组长签名：</w:t>
            </w:r>
          </w:p>
          <w:p w:rsidR="006064B7" w:rsidRDefault="006064B7" w:rsidP="001928E3">
            <w:pPr>
              <w:rPr>
                <w:rFonts w:ascii="宋体" w:hAnsi="宋体"/>
              </w:rPr>
            </w:pPr>
          </w:p>
          <w:p w:rsidR="006064B7" w:rsidRDefault="006064B7" w:rsidP="001928E3">
            <w:pPr>
              <w:ind w:firstLineChars="2600" w:firstLine="5460"/>
              <w:rPr>
                <w:rFonts w:ascii="宋体" w:hAnsi="宋体"/>
              </w:rPr>
            </w:pPr>
            <w:r>
              <w:rPr>
                <w:rFonts w:ascii="宋体" w:hAnsi="宋体" w:hint="eastAsia"/>
              </w:rPr>
              <w:t>年    月    日</w:t>
            </w:r>
          </w:p>
          <w:p w:rsidR="006064B7" w:rsidRDefault="006064B7" w:rsidP="001928E3">
            <w:pPr>
              <w:rPr>
                <w:rFonts w:ascii="宋体" w:hAnsi="宋体"/>
              </w:rPr>
            </w:pPr>
          </w:p>
        </w:tc>
      </w:tr>
      <w:tr w:rsidR="006064B7" w:rsidTr="001928E3">
        <w:trPr>
          <w:trHeight w:val="3109"/>
          <w:jc w:val="center"/>
        </w:trPr>
        <w:tc>
          <w:tcPr>
            <w:tcW w:w="1968" w:type="dxa"/>
            <w:gridSpan w:val="2"/>
            <w:tcBorders>
              <w:top w:val="single" w:sz="6" w:space="0" w:color="auto"/>
              <w:left w:val="single" w:sz="12" w:space="0" w:color="auto"/>
              <w:bottom w:val="nil"/>
              <w:right w:val="single" w:sz="4" w:space="0" w:color="auto"/>
            </w:tcBorders>
            <w:vAlign w:val="center"/>
          </w:tcPr>
          <w:p w:rsidR="006064B7" w:rsidRDefault="006064B7" w:rsidP="001928E3">
            <w:pPr>
              <w:ind w:rightChars="-56" w:right="-118"/>
              <w:jc w:val="center"/>
              <w:rPr>
                <w:rFonts w:ascii="宋体" w:hAnsi="宋体"/>
              </w:rPr>
            </w:pPr>
            <w:r>
              <w:rPr>
                <w:rFonts w:ascii="宋体" w:hAnsi="宋体" w:hint="eastAsia"/>
              </w:rPr>
              <w:t>学校岗位</w:t>
            </w:r>
          </w:p>
          <w:p w:rsidR="006064B7" w:rsidRDefault="006064B7" w:rsidP="001928E3">
            <w:pPr>
              <w:ind w:leftChars="-75" w:rightChars="-56" w:right="-118" w:hangingChars="75" w:hanging="158"/>
              <w:jc w:val="center"/>
              <w:rPr>
                <w:rFonts w:ascii="宋体" w:hAnsi="宋体"/>
              </w:rPr>
            </w:pPr>
            <w:r>
              <w:rPr>
                <w:rFonts w:ascii="宋体" w:hAnsi="宋体" w:hint="eastAsia"/>
              </w:rPr>
              <w:t>设置、聘用与考核</w:t>
            </w:r>
          </w:p>
          <w:p w:rsidR="006064B7" w:rsidRDefault="006064B7" w:rsidP="001928E3">
            <w:pPr>
              <w:ind w:leftChars="-75" w:rightChars="-56" w:right="-118" w:hangingChars="75" w:hanging="158"/>
              <w:jc w:val="center"/>
              <w:rPr>
                <w:rFonts w:ascii="宋体" w:hAnsi="宋体"/>
              </w:rPr>
            </w:pPr>
            <w:r>
              <w:rPr>
                <w:rFonts w:ascii="宋体" w:hAnsi="宋体" w:hint="eastAsia"/>
              </w:rPr>
              <w:t>委员会审批意见</w:t>
            </w:r>
          </w:p>
        </w:tc>
        <w:tc>
          <w:tcPr>
            <w:tcW w:w="8020" w:type="dxa"/>
            <w:gridSpan w:val="14"/>
            <w:tcBorders>
              <w:top w:val="single" w:sz="6" w:space="0" w:color="auto"/>
              <w:left w:val="single" w:sz="4" w:space="0" w:color="auto"/>
              <w:bottom w:val="nil"/>
              <w:right w:val="single" w:sz="12" w:space="0" w:color="auto"/>
            </w:tcBorders>
            <w:vAlign w:val="center"/>
          </w:tcPr>
          <w:p w:rsidR="006064B7" w:rsidRDefault="006064B7" w:rsidP="001928E3">
            <w:pPr>
              <w:ind w:firstLineChars="50" w:firstLine="105"/>
              <w:rPr>
                <w:rFonts w:ascii="宋体" w:hAnsi="宋体"/>
              </w:rPr>
            </w:pPr>
          </w:p>
          <w:p w:rsidR="006064B7" w:rsidRDefault="006064B7" w:rsidP="001928E3">
            <w:pPr>
              <w:ind w:firstLineChars="50" w:firstLine="105"/>
              <w:rPr>
                <w:rFonts w:ascii="宋体" w:hAnsi="宋体"/>
              </w:rPr>
            </w:pPr>
          </w:p>
          <w:p w:rsidR="006064B7" w:rsidRDefault="006064B7" w:rsidP="001928E3">
            <w:pPr>
              <w:ind w:firstLineChars="50" w:firstLine="120"/>
              <w:rPr>
                <w:rFonts w:ascii="宋体" w:hAnsi="宋体"/>
                <w:b/>
                <w:sz w:val="24"/>
              </w:rPr>
            </w:pPr>
          </w:p>
          <w:p w:rsidR="006064B7" w:rsidRDefault="006064B7" w:rsidP="001928E3">
            <w:pPr>
              <w:ind w:firstLineChars="245" w:firstLine="590"/>
              <w:rPr>
                <w:rFonts w:ascii="宋体" w:hAnsi="宋体"/>
              </w:rPr>
            </w:pPr>
            <w:r>
              <w:rPr>
                <w:rFonts w:ascii="宋体" w:hAnsi="宋体" w:hint="eastAsia"/>
                <w:b/>
                <w:sz w:val="24"/>
              </w:rPr>
              <w:t>聘用工勤技能</w:t>
            </w:r>
            <w:r>
              <w:rPr>
                <w:rFonts w:ascii="宋体" w:hAnsi="宋体" w:hint="eastAsia"/>
                <w:b/>
                <w:sz w:val="24"/>
                <w:u w:val="single"/>
              </w:rPr>
              <w:t xml:space="preserve">      </w:t>
            </w:r>
            <w:r>
              <w:rPr>
                <w:rFonts w:ascii="宋体" w:hAnsi="宋体" w:hint="eastAsia"/>
                <w:b/>
                <w:sz w:val="24"/>
              </w:rPr>
              <w:t>级岗位。</w:t>
            </w:r>
          </w:p>
          <w:p w:rsidR="006064B7" w:rsidRDefault="006064B7" w:rsidP="001928E3">
            <w:pPr>
              <w:ind w:firstLineChars="50" w:firstLine="105"/>
              <w:rPr>
                <w:rFonts w:ascii="宋体" w:hAnsi="宋体"/>
              </w:rPr>
            </w:pPr>
          </w:p>
          <w:p w:rsidR="006064B7" w:rsidRDefault="006064B7" w:rsidP="001928E3">
            <w:pPr>
              <w:ind w:firstLineChars="50" w:firstLine="105"/>
              <w:rPr>
                <w:rFonts w:ascii="宋体" w:hAnsi="宋体"/>
              </w:rPr>
            </w:pPr>
          </w:p>
          <w:p w:rsidR="006064B7" w:rsidRDefault="006064B7" w:rsidP="001928E3">
            <w:pPr>
              <w:ind w:firstLineChars="50" w:firstLine="105"/>
              <w:rPr>
                <w:rFonts w:ascii="宋体" w:hAnsi="宋体"/>
              </w:rPr>
            </w:pPr>
          </w:p>
          <w:p w:rsidR="006064B7" w:rsidRDefault="006064B7" w:rsidP="001928E3">
            <w:pPr>
              <w:ind w:firstLineChars="50" w:firstLine="105"/>
              <w:rPr>
                <w:rFonts w:ascii="宋体" w:hAnsi="宋体"/>
              </w:rPr>
            </w:pPr>
            <w:r>
              <w:rPr>
                <w:rFonts w:ascii="宋体" w:hAnsi="宋体" w:hint="eastAsia"/>
              </w:rPr>
              <w:t>主任签名：</w:t>
            </w:r>
          </w:p>
          <w:p w:rsidR="006064B7" w:rsidRDefault="006064B7" w:rsidP="001928E3">
            <w:pPr>
              <w:rPr>
                <w:rFonts w:ascii="宋体" w:hAnsi="宋体"/>
              </w:rPr>
            </w:pPr>
          </w:p>
          <w:p w:rsidR="006064B7" w:rsidRDefault="006064B7" w:rsidP="001928E3">
            <w:pPr>
              <w:rPr>
                <w:rFonts w:ascii="宋体" w:hAnsi="宋体"/>
              </w:rPr>
            </w:pPr>
          </w:p>
          <w:p w:rsidR="006064B7" w:rsidRDefault="006064B7" w:rsidP="001928E3">
            <w:pPr>
              <w:ind w:firstLineChars="100" w:firstLine="210"/>
              <w:rPr>
                <w:rFonts w:ascii="宋体" w:hAnsi="宋体"/>
              </w:rPr>
            </w:pPr>
            <w:r>
              <w:rPr>
                <w:rFonts w:ascii="宋体" w:hAnsi="宋体" w:hint="eastAsia"/>
              </w:rPr>
              <w:t>（盖章）</w:t>
            </w:r>
          </w:p>
          <w:p w:rsidR="006064B7" w:rsidRDefault="006064B7" w:rsidP="001928E3">
            <w:pPr>
              <w:ind w:firstLineChars="2600" w:firstLine="5460"/>
              <w:rPr>
                <w:rFonts w:ascii="宋体" w:hAnsi="宋体"/>
              </w:rPr>
            </w:pPr>
            <w:r>
              <w:rPr>
                <w:rFonts w:ascii="宋体" w:hAnsi="宋体" w:hint="eastAsia"/>
              </w:rPr>
              <w:t>年    月    日</w:t>
            </w:r>
          </w:p>
        </w:tc>
      </w:tr>
      <w:tr w:rsidR="006064B7" w:rsidTr="001928E3">
        <w:trPr>
          <w:trHeight w:val="610"/>
          <w:jc w:val="center"/>
        </w:trPr>
        <w:tc>
          <w:tcPr>
            <w:tcW w:w="1968" w:type="dxa"/>
            <w:gridSpan w:val="2"/>
            <w:tcBorders>
              <w:top w:val="nil"/>
              <w:left w:val="single" w:sz="12" w:space="0" w:color="auto"/>
              <w:bottom w:val="single" w:sz="12" w:space="0" w:color="auto"/>
              <w:right w:val="single" w:sz="4" w:space="0" w:color="auto"/>
            </w:tcBorders>
            <w:vAlign w:val="center"/>
          </w:tcPr>
          <w:p w:rsidR="006064B7" w:rsidRDefault="006064B7" w:rsidP="001928E3">
            <w:pPr>
              <w:spacing w:line="240" w:lineRule="exact"/>
              <w:rPr>
                <w:rFonts w:ascii="宋体" w:hAnsi="宋体"/>
              </w:rPr>
            </w:pPr>
          </w:p>
        </w:tc>
        <w:tc>
          <w:tcPr>
            <w:tcW w:w="8020" w:type="dxa"/>
            <w:gridSpan w:val="14"/>
            <w:tcBorders>
              <w:top w:val="nil"/>
              <w:left w:val="single" w:sz="4" w:space="0" w:color="auto"/>
              <w:bottom w:val="single" w:sz="12" w:space="0" w:color="auto"/>
              <w:right w:val="single" w:sz="12" w:space="0" w:color="auto"/>
            </w:tcBorders>
            <w:vAlign w:val="center"/>
          </w:tcPr>
          <w:p w:rsidR="006064B7" w:rsidRDefault="006064B7" w:rsidP="001928E3">
            <w:pPr>
              <w:spacing w:line="240" w:lineRule="exact"/>
              <w:rPr>
                <w:rFonts w:ascii="宋体" w:hAnsi="宋体"/>
              </w:rPr>
            </w:pPr>
          </w:p>
        </w:tc>
      </w:tr>
    </w:tbl>
    <w:p w:rsidR="006064B7" w:rsidRDefault="006064B7" w:rsidP="00212F83">
      <w:pPr>
        <w:spacing w:beforeLines="25" w:before="79" w:line="320" w:lineRule="exact"/>
        <w:ind w:leftChars="-650" w:left="-1365" w:firstLineChars="500" w:firstLine="1050"/>
        <w:jc w:val="left"/>
        <w:rPr>
          <w:rFonts w:ascii="宋体" w:hAnsi="宋体"/>
        </w:rPr>
      </w:pPr>
      <w:r>
        <w:rPr>
          <w:rFonts w:ascii="宋体" w:hAnsi="宋体" w:hint="eastAsia"/>
        </w:rPr>
        <w:t>说明：1、在申请岗位类别、申请岗位等级相应的位置划“√”；</w:t>
      </w:r>
    </w:p>
    <w:p w:rsidR="006064B7" w:rsidRDefault="006064B7" w:rsidP="006064B7">
      <w:pPr>
        <w:spacing w:line="320" w:lineRule="exact"/>
        <w:ind w:leftChars="-650" w:left="-1365" w:firstLineChars="800" w:firstLine="1680"/>
        <w:jc w:val="left"/>
        <w:rPr>
          <w:rFonts w:ascii="宋体" w:hAnsi="宋体"/>
        </w:rPr>
      </w:pPr>
      <w:r>
        <w:rPr>
          <w:rFonts w:ascii="宋体" w:hAnsi="宋体" w:hint="eastAsia"/>
        </w:rPr>
        <w:t>2、用 A4纸正反面打印。</w:t>
      </w:r>
    </w:p>
    <w:p w:rsidR="006064B7" w:rsidRPr="00A04E4B" w:rsidRDefault="006064B7" w:rsidP="006064B7">
      <w:pPr>
        <w:spacing w:line="440" w:lineRule="exact"/>
        <w:ind w:firstLineChars="200" w:firstLine="640"/>
        <w:rPr>
          <w:rFonts w:ascii="仿宋_GB2312" w:eastAsia="仿宋_GB2312" w:hAnsi="宋体" w:cs="宋体"/>
          <w:color w:val="000000"/>
          <w:sz w:val="32"/>
          <w:szCs w:val="32"/>
        </w:rPr>
      </w:pPr>
    </w:p>
    <w:p w:rsidR="00343C36" w:rsidRPr="00A04E4B" w:rsidRDefault="00343C36" w:rsidP="006064B7">
      <w:pPr>
        <w:spacing w:line="576" w:lineRule="exact"/>
        <w:rPr>
          <w:rFonts w:ascii="仿宋_GB2312" w:eastAsia="仿宋_GB2312" w:hAnsi="宋体" w:cs="宋体"/>
          <w:color w:val="000000"/>
          <w:sz w:val="32"/>
          <w:szCs w:val="32"/>
        </w:rPr>
      </w:pPr>
    </w:p>
    <w:sectPr w:rsidR="00343C36" w:rsidRPr="00A04E4B" w:rsidSect="006064B7">
      <w:footerReference w:type="default" r:id="rId10"/>
      <w:pgSz w:w="11906" w:h="16838"/>
      <w:pgMar w:top="1240" w:right="1803" w:bottom="634"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357" w:rsidRDefault="00CB5357" w:rsidP="00F5655E">
      <w:r>
        <w:separator/>
      </w:r>
    </w:p>
  </w:endnote>
  <w:endnote w:type="continuationSeparator" w:id="0">
    <w:p w:rsidR="00CB5357" w:rsidRDefault="00CB5357" w:rsidP="00F5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roman"/>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9F" w:rsidRDefault="005E51AE">
    <w:pPr>
      <w:pStyle w:val="a6"/>
      <w:framePr w:wrap="around" w:vAnchor="text" w:hAnchor="margin" w:xAlign="outside" w:y="1"/>
      <w:rPr>
        <w:rStyle w:val="ac"/>
      </w:rPr>
    </w:pPr>
    <w:r>
      <w:rPr>
        <w:rStyle w:val="ac"/>
      </w:rPr>
      <w:fldChar w:fldCharType="begin"/>
    </w:r>
    <w:r w:rsidR="00E05B9F">
      <w:rPr>
        <w:rStyle w:val="ac"/>
      </w:rPr>
      <w:instrText xml:space="preserve">PAGE  </w:instrText>
    </w:r>
    <w:r>
      <w:rPr>
        <w:rStyle w:val="ac"/>
      </w:rPr>
      <w:fldChar w:fldCharType="separate"/>
    </w:r>
    <w:r w:rsidR="009225B8">
      <w:rPr>
        <w:rStyle w:val="ac"/>
        <w:noProof/>
      </w:rPr>
      <w:t>1</w:t>
    </w:r>
    <w:r>
      <w:rPr>
        <w:rStyle w:val="ac"/>
      </w:rPr>
      <w:fldChar w:fldCharType="end"/>
    </w:r>
  </w:p>
  <w:p w:rsidR="00E05B9F" w:rsidRDefault="00E05B9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357" w:rsidRDefault="00CB5357" w:rsidP="00F5655E">
      <w:r>
        <w:separator/>
      </w:r>
    </w:p>
  </w:footnote>
  <w:footnote w:type="continuationSeparator" w:id="0">
    <w:p w:rsidR="00CB5357" w:rsidRDefault="00CB5357" w:rsidP="00F56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A08AE"/>
    <w:multiLevelType w:val="singleLevel"/>
    <w:tmpl w:val="A78A08AE"/>
    <w:lvl w:ilvl="0">
      <w:start w:val="6"/>
      <w:numFmt w:val="chineseCounting"/>
      <w:suff w:val="nothing"/>
      <w:lvlText w:val="%1、"/>
      <w:lvlJc w:val="left"/>
      <w:rPr>
        <w:rFonts w:hint="eastAsia"/>
      </w:rPr>
    </w:lvl>
  </w:abstractNum>
  <w:abstractNum w:abstractNumId="1">
    <w:nsid w:val="F95E4CCF"/>
    <w:multiLevelType w:val="singleLevel"/>
    <w:tmpl w:val="F95E4CCF"/>
    <w:lvl w:ilvl="0">
      <w:start w:val="2"/>
      <w:numFmt w:val="decimal"/>
      <w:suff w:val="nothing"/>
      <w:lvlText w:val="%1．"/>
      <w:lvlJc w:val="left"/>
    </w:lvl>
  </w:abstractNum>
  <w:abstractNum w:abstractNumId="2">
    <w:nsid w:val="00000002"/>
    <w:multiLevelType w:val="multilevel"/>
    <w:tmpl w:val="00000002"/>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3">
    <w:nsid w:val="00000003"/>
    <w:multiLevelType w:val="multilevel"/>
    <w:tmpl w:val="00000003"/>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4">
    <w:nsid w:val="00000004"/>
    <w:multiLevelType w:val="multilevel"/>
    <w:tmpl w:val="00000004"/>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5">
    <w:nsid w:val="00000005"/>
    <w:multiLevelType w:val="multilevel"/>
    <w:tmpl w:val="00000005"/>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6">
    <w:nsid w:val="00000006"/>
    <w:multiLevelType w:val="multilevel"/>
    <w:tmpl w:val="00000006"/>
    <w:lvl w:ilvl="0">
      <w:start w:val="2"/>
      <w:numFmt w:val="decimal"/>
      <w:suff w:val="nothing"/>
      <w:lvlText w:val="%1."/>
      <w:lvlJc w:val="left"/>
    </w:lvl>
    <w:lvl w:ilvl="1">
      <w:start w:val="2"/>
      <w:numFmt w:val="decimal"/>
      <w:suff w:val="nothing"/>
      <w:lvlText w:val="%1."/>
      <w:lvlJc w:val="left"/>
    </w:lvl>
    <w:lvl w:ilvl="2">
      <w:start w:val="2"/>
      <w:numFmt w:val="decimal"/>
      <w:suff w:val="nothing"/>
      <w:lvlText w:val="%1."/>
      <w:lvlJc w:val="left"/>
    </w:lvl>
    <w:lvl w:ilvl="3">
      <w:start w:val="2"/>
      <w:numFmt w:val="decimal"/>
      <w:suff w:val="nothing"/>
      <w:lvlText w:val="%1."/>
      <w:lvlJc w:val="left"/>
    </w:lvl>
    <w:lvl w:ilvl="4">
      <w:start w:val="2"/>
      <w:numFmt w:val="decimal"/>
      <w:suff w:val="nothing"/>
      <w:lvlText w:val="%1."/>
      <w:lvlJc w:val="left"/>
    </w:lvl>
    <w:lvl w:ilvl="5">
      <w:start w:val="2"/>
      <w:numFmt w:val="decimal"/>
      <w:suff w:val="nothing"/>
      <w:lvlText w:val="%1."/>
      <w:lvlJc w:val="left"/>
    </w:lvl>
    <w:lvl w:ilvl="6">
      <w:start w:val="2"/>
      <w:numFmt w:val="decimal"/>
      <w:suff w:val="nothing"/>
      <w:lvlText w:val="%1."/>
      <w:lvlJc w:val="left"/>
    </w:lvl>
    <w:lvl w:ilvl="7">
      <w:start w:val="2"/>
      <w:numFmt w:val="decimal"/>
      <w:suff w:val="nothing"/>
      <w:lvlText w:val="%1."/>
      <w:lvlJc w:val="left"/>
    </w:lvl>
    <w:lvl w:ilvl="8">
      <w:start w:val="2"/>
      <w:numFmt w:val="decimal"/>
      <w:suff w:val="nothing"/>
      <w:lvlText w:val="%1."/>
      <w:lvlJc w:val="left"/>
    </w:lvl>
  </w:abstractNum>
  <w:abstractNum w:abstractNumId="7">
    <w:nsid w:val="00000007"/>
    <w:multiLevelType w:val="multilevel"/>
    <w:tmpl w:val="00000007"/>
    <w:lvl w:ilvl="0">
      <w:start w:val="2"/>
      <w:numFmt w:val="decimal"/>
      <w:suff w:val="nothing"/>
      <w:lvlText w:val="（%1）"/>
      <w:lvlJc w:val="left"/>
    </w:lvl>
    <w:lvl w:ilvl="1">
      <w:start w:val="2"/>
      <w:numFmt w:val="decimal"/>
      <w:suff w:val="nothing"/>
      <w:lvlText w:val="（%1）"/>
      <w:lvlJc w:val="left"/>
    </w:lvl>
    <w:lvl w:ilvl="2">
      <w:start w:val="2"/>
      <w:numFmt w:val="decimal"/>
      <w:suff w:val="nothing"/>
      <w:lvlText w:val="（%1）"/>
      <w:lvlJc w:val="left"/>
    </w:lvl>
    <w:lvl w:ilvl="3">
      <w:start w:val="2"/>
      <w:numFmt w:val="decimal"/>
      <w:suff w:val="nothing"/>
      <w:lvlText w:val="（%1）"/>
      <w:lvlJc w:val="left"/>
    </w:lvl>
    <w:lvl w:ilvl="4">
      <w:start w:val="2"/>
      <w:numFmt w:val="decimal"/>
      <w:suff w:val="nothing"/>
      <w:lvlText w:val="（%1）"/>
      <w:lvlJc w:val="left"/>
    </w:lvl>
    <w:lvl w:ilvl="5">
      <w:start w:val="2"/>
      <w:numFmt w:val="decimal"/>
      <w:suff w:val="nothing"/>
      <w:lvlText w:val="（%1）"/>
      <w:lvlJc w:val="left"/>
    </w:lvl>
    <w:lvl w:ilvl="6">
      <w:start w:val="2"/>
      <w:numFmt w:val="decimal"/>
      <w:suff w:val="nothing"/>
      <w:lvlText w:val="（%1）"/>
      <w:lvlJc w:val="left"/>
    </w:lvl>
    <w:lvl w:ilvl="7">
      <w:start w:val="2"/>
      <w:numFmt w:val="decimal"/>
      <w:suff w:val="nothing"/>
      <w:lvlText w:val="（%1）"/>
      <w:lvlJc w:val="left"/>
    </w:lvl>
    <w:lvl w:ilvl="8">
      <w:start w:val="2"/>
      <w:numFmt w:val="decimal"/>
      <w:suff w:val="nothing"/>
      <w:lvlText w:val="（%1）"/>
      <w:lvlJc w:val="left"/>
    </w:lvl>
  </w:abstractNum>
  <w:abstractNum w:abstractNumId="8">
    <w:nsid w:val="00000008"/>
    <w:multiLevelType w:val="multilevel"/>
    <w:tmpl w:val="00000008"/>
    <w:lvl w:ilvl="0">
      <w:start w:val="2"/>
      <w:numFmt w:val="decimal"/>
      <w:suff w:val="nothing"/>
      <w:lvlText w:val="%1."/>
      <w:lvlJc w:val="left"/>
    </w:lvl>
    <w:lvl w:ilvl="1">
      <w:start w:val="2"/>
      <w:numFmt w:val="decimal"/>
      <w:suff w:val="nothing"/>
      <w:lvlText w:val="%1."/>
      <w:lvlJc w:val="left"/>
    </w:lvl>
    <w:lvl w:ilvl="2">
      <w:start w:val="2"/>
      <w:numFmt w:val="decimal"/>
      <w:suff w:val="nothing"/>
      <w:lvlText w:val="%1."/>
      <w:lvlJc w:val="left"/>
    </w:lvl>
    <w:lvl w:ilvl="3">
      <w:start w:val="2"/>
      <w:numFmt w:val="decimal"/>
      <w:suff w:val="nothing"/>
      <w:lvlText w:val="%1."/>
      <w:lvlJc w:val="left"/>
    </w:lvl>
    <w:lvl w:ilvl="4">
      <w:start w:val="2"/>
      <w:numFmt w:val="decimal"/>
      <w:suff w:val="nothing"/>
      <w:lvlText w:val="%1."/>
      <w:lvlJc w:val="left"/>
    </w:lvl>
    <w:lvl w:ilvl="5">
      <w:start w:val="2"/>
      <w:numFmt w:val="decimal"/>
      <w:suff w:val="nothing"/>
      <w:lvlText w:val="%1."/>
      <w:lvlJc w:val="left"/>
    </w:lvl>
    <w:lvl w:ilvl="6">
      <w:start w:val="2"/>
      <w:numFmt w:val="decimal"/>
      <w:suff w:val="nothing"/>
      <w:lvlText w:val="%1."/>
      <w:lvlJc w:val="left"/>
    </w:lvl>
    <w:lvl w:ilvl="7">
      <w:start w:val="2"/>
      <w:numFmt w:val="decimal"/>
      <w:suff w:val="nothing"/>
      <w:lvlText w:val="%1."/>
      <w:lvlJc w:val="left"/>
    </w:lvl>
    <w:lvl w:ilvl="8">
      <w:start w:val="2"/>
      <w:numFmt w:val="decimal"/>
      <w:suff w:val="nothing"/>
      <w:lvlText w:val="%1."/>
      <w:lvlJc w:val="left"/>
    </w:lvl>
  </w:abstractNum>
  <w:abstractNum w:abstractNumId="9">
    <w:nsid w:val="0AEE31CC"/>
    <w:multiLevelType w:val="singleLevel"/>
    <w:tmpl w:val="0AEE31CC"/>
    <w:lvl w:ilvl="0">
      <w:start w:val="1"/>
      <w:numFmt w:val="decimal"/>
      <w:suff w:val="nothing"/>
      <w:lvlText w:val="%1．"/>
      <w:lvlJc w:val="left"/>
    </w:lvl>
  </w:abstractNum>
  <w:abstractNum w:abstractNumId="10">
    <w:nsid w:val="39BF30B0"/>
    <w:multiLevelType w:val="singleLevel"/>
    <w:tmpl w:val="39BF30B0"/>
    <w:lvl w:ilvl="0">
      <w:start w:val="4"/>
      <w:numFmt w:val="chineseCounting"/>
      <w:suff w:val="nothing"/>
      <w:lvlText w:val="%1、"/>
      <w:lvlJc w:val="left"/>
      <w:rPr>
        <w:rFonts w:hint="eastAsia"/>
      </w:rPr>
    </w:lvl>
  </w:abstractNum>
  <w:abstractNum w:abstractNumId="11">
    <w:nsid w:val="5B615F3B"/>
    <w:multiLevelType w:val="hybridMultilevel"/>
    <w:tmpl w:val="B16CFCF0"/>
    <w:lvl w:ilvl="0" w:tplc="12C8030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737697F"/>
    <w:multiLevelType w:val="singleLevel"/>
    <w:tmpl w:val="7737697F"/>
    <w:lvl w:ilvl="0">
      <w:start w:val="5"/>
      <w:numFmt w:val="chineseCounting"/>
      <w:suff w:val="nothing"/>
      <w:lvlText w:val="（%1）"/>
      <w:lvlJc w:val="left"/>
      <w:rPr>
        <w:rFonts w:hint="eastAsia"/>
      </w:rPr>
    </w:lvl>
  </w:abstractNum>
  <w:num w:numId="1">
    <w:abstractNumId w:val="1"/>
  </w:num>
  <w:num w:numId="2">
    <w:abstractNumId w:val="12"/>
  </w:num>
  <w:num w:numId="3">
    <w:abstractNumId w:val="0"/>
  </w:num>
  <w:num w:numId="4">
    <w:abstractNumId w:val="9"/>
  </w:num>
  <w:num w:numId="5">
    <w:abstractNumId w:val="10"/>
  </w:num>
  <w:num w:numId="6">
    <w:abstractNumId w:val="2"/>
  </w:num>
  <w:num w:numId="7">
    <w:abstractNumId w:val="8"/>
  </w:num>
  <w:num w:numId="8">
    <w:abstractNumId w:val="3"/>
  </w:num>
  <w:num w:numId="9">
    <w:abstractNumId w:val="4"/>
  </w:num>
  <w:num w:numId="10">
    <w:abstractNumId w:val="5"/>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bordersDoNotSurroundHeader/>
  <w:bordersDoNotSurroundFooter/>
  <w:proofState w:spelling="clean" w:grammar="clean"/>
  <w:defaultTabStop w:val="42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
  <w:rsids>
    <w:rsidRoot w:val="00F30B22"/>
    <w:rsid w:val="000067AC"/>
    <w:rsid w:val="00013B26"/>
    <w:rsid w:val="00031477"/>
    <w:rsid w:val="000357D1"/>
    <w:rsid w:val="00061E32"/>
    <w:rsid w:val="000819F0"/>
    <w:rsid w:val="00095DB9"/>
    <w:rsid w:val="00096582"/>
    <w:rsid w:val="0009684E"/>
    <w:rsid w:val="000B396D"/>
    <w:rsid w:val="000B500F"/>
    <w:rsid w:val="000B5CF8"/>
    <w:rsid w:val="000C463D"/>
    <w:rsid w:val="000D1981"/>
    <w:rsid w:val="000D2622"/>
    <w:rsid w:val="000E2FD1"/>
    <w:rsid w:val="000E2FE1"/>
    <w:rsid w:val="000E402F"/>
    <w:rsid w:val="000E5FE7"/>
    <w:rsid w:val="000E760C"/>
    <w:rsid w:val="000F17D1"/>
    <w:rsid w:val="000F1ABA"/>
    <w:rsid w:val="00127F60"/>
    <w:rsid w:val="001312E6"/>
    <w:rsid w:val="001322CC"/>
    <w:rsid w:val="001415BF"/>
    <w:rsid w:val="00144F3B"/>
    <w:rsid w:val="00147133"/>
    <w:rsid w:val="00147929"/>
    <w:rsid w:val="00151197"/>
    <w:rsid w:val="00151976"/>
    <w:rsid w:val="00157E31"/>
    <w:rsid w:val="00163803"/>
    <w:rsid w:val="00164896"/>
    <w:rsid w:val="00166809"/>
    <w:rsid w:val="001777AC"/>
    <w:rsid w:val="00185DCE"/>
    <w:rsid w:val="00196769"/>
    <w:rsid w:val="001A6207"/>
    <w:rsid w:val="001B14D2"/>
    <w:rsid w:val="001B5035"/>
    <w:rsid w:val="001B5F29"/>
    <w:rsid w:val="001B6A81"/>
    <w:rsid w:val="001C2C34"/>
    <w:rsid w:val="001C30E4"/>
    <w:rsid w:val="001C6869"/>
    <w:rsid w:val="001D0D1B"/>
    <w:rsid w:val="001D740D"/>
    <w:rsid w:val="00211417"/>
    <w:rsid w:val="00212F83"/>
    <w:rsid w:val="002133DE"/>
    <w:rsid w:val="00220C15"/>
    <w:rsid w:val="00222BFC"/>
    <w:rsid w:val="00222F12"/>
    <w:rsid w:val="002233F2"/>
    <w:rsid w:val="002303C5"/>
    <w:rsid w:val="0024700F"/>
    <w:rsid w:val="00247F63"/>
    <w:rsid w:val="00256B8B"/>
    <w:rsid w:val="00264F5F"/>
    <w:rsid w:val="00267512"/>
    <w:rsid w:val="0027164A"/>
    <w:rsid w:val="00275749"/>
    <w:rsid w:val="0027577D"/>
    <w:rsid w:val="002761CC"/>
    <w:rsid w:val="00277B40"/>
    <w:rsid w:val="00282A90"/>
    <w:rsid w:val="0028467B"/>
    <w:rsid w:val="00285139"/>
    <w:rsid w:val="002908F0"/>
    <w:rsid w:val="00291CA1"/>
    <w:rsid w:val="00293E70"/>
    <w:rsid w:val="00295688"/>
    <w:rsid w:val="002B2BB3"/>
    <w:rsid w:val="002B696D"/>
    <w:rsid w:val="002C1F65"/>
    <w:rsid w:val="002C659F"/>
    <w:rsid w:val="002C7886"/>
    <w:rsid w:val="002D0FFD"/>
    <w:rsid w:val="002D3B60"/>
    <w:rsid w:val="002E4D23"/>
    <w:rsid w:val="002E4D26"/>
    <w:rsid w:val="002E67C4"/>
    <w:rsid w:val="00303E58"/>
    <w:rsid w:val="003042AA"/>
    <w:rsid w:val="0030766A"/>
    <w:rsid w:val="00333842"/>
    <w:rsid w:val="003437E3"/>
    <w:rsid w:val="00343941"/>
    <w:rsid w:val="00343C36"/>
    <w:rsid w:val="003460D5"/>
    <w:rsid w:val="00357072"/>
    <w:rsid w:val="00363FB4"/>
    <w:rsid w:val="00367165"/>
    <w:rsid w:val="00372FE8"/>
    <w:rsid w:val="003760CE"/>
    <w:rsid w:val="003774C5"/>
    <w:rsid w:val="00387ABB"/>
    <w:rsid w:val="003917D5"/>
    <w:rsid w:val="00397A56"/>
    <w:rsid w:val="003A72A0"/>
    <w:rsid w:val="003B0B74"/>
    <w:rsid w:val="003C09C6"/>
    <w:rsid w:val="003D1DDE"/>
    <w:rsid w:val="003D3BFE"/>
    <w:rsid w:val="003F29A7"/>
    <w:rsid w:val="003F6F84"/>
    <w:rsid w:val="00403279"/>
    <w:rsid w:val="004037AF"/>
    <w:rsid w:val="004076C8"/>
    <w:rsid w:val="00410BF2"/>
    <w:rsid w:val="00434916"/>
    <w:rsid w:val="00437BF5"/>
    <w:rsid w:val="0044000E"/>
    <w:rsid w:val="0044087F"/>
    <w:rsid w:val="00461FB6"/>
    <w:rsid w:val="004719A3"/>
    <w:rsid w:val="00481178"/>
    <w:rsid w:val="00481EB1"/>
    <w:rsid w:val="004829E1"/>
    <w:rsid w:val="004856EB"/>
    <w:rsid w:val="004929BB"/>
    <w:rsid w:val="00492ED7"/>
    <w:rsid w:val="004A0DC2"/>
    <w:rsid w:val="004A5454"/>
    <w:rsid w:val="004A7215"/>
    <w:rsid w:val="004B046A"/>
    <w:rsid w:val="004C1F9B"/>
    <w:rsid w:val="004C5746"/>
    <w:rsid w:val="004D5BF7"/>
    <w:rsid w:val="004E40EE"/>
    <w:rsid w:val="004E6AF9"/>
    <w:rsid w:val="004E7792"/>
    <w:rsid w:val="00512D48"/>
    <w:rsid w:val="00521A5F"/>
    <w:rsid w:val="00532045"/>
    <w:rsid w:val="005429C8"/>
    <w:rsid w:val="00543B41"/>
    <w:rsid w:val="005523C7"/>
    <w:rsid w:val="00563ACC"/>
    <w:rsid w:val="0056480B"/>
    <w:rsid w:val="00565EC9"/>
    <w:rsid w:val="0057134D"/>
    <w:rsid w:val="00583445"/>
    <w:rsid w:val="00586E8F"/>
    <w:rsid w:val="005A138B"/>
    <w:rsid w:val="005A193C"/>
    <w:rsid w:val="005A4103"/>
    <w:rsid w:val="005A71C2"/>
    <w:rsid w:val="005B05E2"/>
    <w:rsid w:val="005C07BE"/>
    <w:rsid w:val="005C15F2"/>
    <w:rsid w:val="005C47FA"/>
    <w:rsid w:val="005D2B8A"/>
    <w:rsid w:val="005D2BBA"/>
    <w:rsid w:val="005E49DA"/>
    <w:rsid w:val="005E51AE"/>
    <w:rsid w:val="006064B7"/>
    <w:rsid w:val="0061199A"/>
    <w:rsid w:val="006163FE"/>
    <w:rsid w:val="0061792D"/>
    <w:rsid w:val="00620B76"/>
    <w:rsid w:val="0062650B"/>
    <w:rsid w:val="00630905"/>
    <w:rsid w:val="00630F6C"/>
    <w:rsid w:val="00646C24"/>
    <w:rsid w:val="00647062"/>
    <w:rsid w:val="0065076F"/>
    <w:rsid w:val="006574E5"/>
    <w:rsid w:val="00662F4A"/>
    <w:rsid w:val="0066548A"/>
    <w:rsid w:val="00670AC7"/>
    <w:rsid w:val="00671E4B"/>
    <w:rsid w:val="00677E92"/>
    <w:rsid w:val="0068050C"/>
    <w:rsid w:val="00683B97"/>
    <w:rsid w:val="00695747"/>
    <w:rsid w:val="006B00B9"/>
    <w:rsid w:val="006C10EF"/>
    <w:rsid w:val="006D07EB"/>
    <w:rsid w:val="006E7F25"/>
    <w:rsid w:val="006F6E1A"/>
    <w:rsid w:val="006F6E80"/>
    <w:rsid w:val="0070765C"/>
    <w:rsid w:val="007176C6"/>
    <w:rsid w:val="00727962"/>
    <w:rsid w:val="00730DF6"/>
    <w:rsid w:val="0073153F"/>
    <w:rsid w:val="0074080A"/>
    <w:rsid w:val="00741449"/>
    <w:rsid w:val="00743584"/>
    <w:rsid w:val="00750644"/>
    <w:rsid w:val="007510F6"/>
    <w:rsid w:val="00760979"/>
    <w:rsid w:val="00761138"/>
    <w:rsid w:val="007626EE"/>
    <w:rsid w:val="0076281B"/>
    <w:rsid w:val="00763884"/>
    <w:rsid w:val="0076764B"/>
    <w:rsid w:val="00771219"/>
    <w:rsid w:val="00777E84"/>
    <w:rsid w:val="00786EDD"/>
    <w:rsid w:val="007A67A8"/>
    <w:rsid w:val="007A740E"/>
    <w:rsid w:val="007A79C1"/>
    <w:rsid w:val="007B0166"/>
    <w:rsid w:val="007B0D05"/>
    <w:rsid w:val="007B3946"/>
    <w:rsid w:val="007B6538"/>
    <w:rsid w:val="007C2E79"/>
    <w:rsid w:val="007C46C1"/>
    <w:rsid w:val="007D0C61"/>
    <w:rsid w:val="007D289E"/>
    <w:rsid w:val="007E10C3"/>
    <w:rsid w:val="007E4A26"/>
    <w:rsid w:val="00807C07"/>
    <w:rsid w:val="008301FD"/>
    <w:rsid w:val="008374C4"/>
    <w:rsid w:val="00850D43"/>
    <w:rsid w:val="00856066"/>
    <w:rsid w:val="008567C3"/>
    <w:rsid w:val="008638A0"/>
    <w:rsid w:val="0086423B"/>
    <w:rsid w:val="008659E4"/>
    <w:rsid w:val="00875500"/>
    <w:rsid w:val="008757AD"/>
    <w:rsid w:val="008760EF"/>
    <w:rsid w:val="00883828"/>
    <w:rsid w:val="00884F8D"/>
    <w:rsid w:val="00885995"/>
    <w:rsid w:val="00887A48"/>
    <w:rsid w:val="00887A7A"/>
    <w:rsid w:val="00891389"/>
    <w:rsid w:val="00894506"/>
    <w:rsid w:val="008949B2"/>
    <w:rsid w:val="008A407D"/>
    <w:rsid w:val="008B5ADA"/>
    <w:rsid w:val="008C202C"/>
    <w:rsid w:val="008C2180"/>
    <w:rsid w:val="008C470F"/>
    <w:rsid w:val="008D49C8"/>
    <w:rsid w:val="008D6323"/>
    <w:rsid w:val="008D6E28"/>
    <w:rsid w:val="008E1882"/>
    <w:rsid w:val="008E6944"/>
    <w:rsid w:val="008E7F52"/>
    <w:rsid w:val="00901B8D"/>
    <w:rsid w:val="009065A2"/>
    <w:rsid w:val="00914D96"/>
    <w:rsid w:val="00916805"/>
    <w:rsid w:val="00921898"/>
    <w:rsid w:val="009225B8"/>
    <w:rsid w:val="009246DF"/>
    <w:rsid w:val="00924C10"/>
    <w:rsid w:val="009513C2"/>
    <w:rsid w:val="009712B7"/>
    <w:rsid w:val="00983029"/>
    <w:rsid w:val="00984DE2"/>
    <w:rsid w:val="00990670"/>
    <w:rsid w:val="009934F5"/>
    <w:rsid w:val="009A532E"/>
    <w:rsid w:val="009A5534"/>
    <w:rsid w:val="009B14FE"/>
    <w:rsid w:val="009B2369"/>
    <w:rsid w:val="009B2BAA"/>
    <w:rsid w:val="009C1C07"/>
    <w:rsid w:val="009C1E81"/>
    <w:rsid w:val="009C2BBD"/>
    <w:rsid w:val="009D7C71"/>
    <w:rsid w:val="009E0ED4"/>
    <w:rsid w:val="009E212C"/>
    <w:rsid w:val="00A04E4B"/>
    <w:rsid w:val="00A101FA"/>
    <w:rsid w:val="00A115BF"/>
    <w:rsid w:val="00A14D08"/>
    <w:rsid w:val="00A15B1D"/>
    <w:rsid w:val="00A17168"/>
    <w:rsid w:val="00A21A33"/>
    <w:rsid w:val="00A34790"/>
    <w:rsid w:val="00A34FB6"/>
    <w:rsid w:val="00A527B3"/>
    <w:rsid w:val="00A56653"/>
    <w:rsid w:val="00A66947"/>
    <w:rsid w:val="00A66CA6"/>
    <w:rsid w:val="00A742E9"/>
    <w:rsid w:val="00A85C01"/>
    <w:rsid w:val="00A917BE"/>
    <w:rsid w:val="00A91BD6"/>
    <w:rsid w:val="00A97D28"/>
    <w:rsid w:val="00AE19FF"/>
    <w:rsid w:val="00AE5B7A"/>
    <w:rsid w:val="00AE681B"/>
    <w:rsid w:val="00AF7015"/>
    <w:rsid w:val="00B007F9"/>
    <w:rsid w:val="00B046CA"/>
    <w:rsid w:val="00B05B0E"/>
    <w:rsid w:val="00B14211"/>
    <w:rsid w:val="00B247A0"/>
    <w:rsid w:val="00B27F38"/>
    <w:rsid w:val="00B3161E"/>
    <w:rsid w:val="00B346B2"/>
    <w:rsid w:val="00B40A73"/>
    <w:rsid w:val="00B41E39"/>
    <w:rsid w:val="00B56F29"/>
    <w:rsid w:val="00B63506"/>
    <w:rsid w:val="00B96011"/>
    <w:rsid w:val="00BA14C2"/>
    <w:rsid w:val="00BA1598"/>
    <w:rsid w:val="00BA559D"/>
    <w:rsid w:val="00BC0F4F"/>
    <w:rsid w:val="00BD3982"/>
    <w:rsid w:val="00BD604E"/>
    <w:rsid w:val="00BF1704"/>
    <w:rsid w:val="00BF58A5"/>
    <w:rsid w:val="00C016EC"/>
    <w:rsid w:val="00C110F2"/>
    <w:rsid w:val="00C12624"/>
    <w:rsid w:val="00C13436"/>
    <w:rsid w:val="00C13FAC"/>
    <w:rsid w:val="00C143CF"/>
    <w:rsid w:val="00C21D8C"/>
    <w:rsid w:val="00C42DFA"/>
    <w:rsid w:val="00C4781A"/>
    <w:rsid w:val="00C72951"/>
    <w:rsid w:val="00C733C3"/>
    <w:rsid w:val="00C91323"/>
    <w:rsid w:val="00C91557"/>
    <w:rsid w:val="00C97C65"/>
    <w:rsid w:val="00CA2CF6"/>
    <w:rsid w:val="00CA5C8D"/>
    <w:rsid w:val="00CA729F"/>
    <w:rsid w:val="00CB0E57"/>
    <w:rsid w:val="00CB4F8A"/>
    <w:rsid w:val="00CB5357"/>
    <w:rsid w:val="00CD6894"/>
    <w:rsid w:val="00CF469D"/>
    <w:rsid w:val="00CF6D76"/>
    <w:rsid w:val="00D00E0A"/>
    <w:rsid w:val="00D06349"/>
    <w:rsid w:val="00D06A37"/>
    <w:rsid w:val="00D1153C"/>
    <w:rsid w:val="00D124BD"/>
    <w:rsid w:val="00D200BC"/>
    <w:rsid w:val="00D209AD"/>
    <w:rsid w:val="00D235DF"/>
    <w:rsid w:val="00D26D02"/>
    <w:rsid w:val="00D30436"/>
    <w:rsid w:val="00D3043E"/>
    <w:rsid w:val="00D436CE"/>
    <w:rsid w:val="00D57882"/>
    <w:rsid w:val="00D57AA7"/>
    <w:rsid w:val="00D636E0"/>
    <w:rsid w:val="00D65526"/>
    <w:rsid w:val="00D655F5"/>
    <w:rsid w:val="00D66C8F"/>
    <w:rsid w:val="00D72DF6"/>
    <w:rsid w:val="00D74368"/>
    <w:rsid w:val="00D8517D"/>
    <w:rsid w:val="00D957A4"/>
    <w:rsid w:val="00D95B41"/>
    <w:rsid w:val="00D966C1"/>
    <w:rsid w:val="00D96AD6"/>
    <w:rsid w:val="00D96E39"/>
    <w:rsid w:val="00DB583C"/>
    <w:rsid w:val="00DB7C79"/>
    <w:rsid w:val="00DC013E"/>
    <w:rsid w:val="00DC39FF"/>
    <w:rsid w:val="00DC5BEA"/>
    <w:rsid w:val="00DD38C9"/>
    <w:rsid w:val="00DE6DA4"/>
    <w:rsid w:val="00DE7502"/>
    <w:rsid w:val="00DF34B8"/>
    <w:rsid w:val="00E01D9A"/>
    <w:rsid w:val="00E0307A"/>
    <w:rsid w:val="00E05B9F"/>
    <w:rsid w:val="00E06EE7"/>
    <w:rsid w:val="00E07FF7"/>
    <w:rsid w:val="00E10EC8"/>
    <w:rsid w:val="00E1657E"/>
    <w:rsid w:val="00E212F6"/>
    <w:rsid w:val="00E21526"/>
    <w:rsid w:val="00E24D28"/>
    <w:rsid w:val="00E30345"/>
    <w:rsid w:val="00E3327F"/>
    <w:rsid w:val="00E37E35"/>
    <w:rsid w:val="00E41001"/>
    <w:rsid w:val="00E553BD"/>
    <w:rsid w:val="00E55C2D"/>
    <w:rsid w:val="00E656EA"/>
    <w:rsid w:val="00E73EC3"/>
    <w:rsid w:val="00E749B2"/>
    <w:rsid w:val="00E82C9B"/>
    <w:rsid w:val="00E835EC"/>
    <w:rsid w:val="00E8715C"/>
    <w:rsid w:val="00E9258D"/>
    <w:rsid w:val="00E93E3A"/>
    <w:rsid w:val="00EA1724"/>
    <w:rsid w:val="00EA6827"/>
    <w:rsid w:val="00EB2EE1"/>
    <w:rsid w:val="00EB426D"/>
    <w:rsid w:val="00EB5B0B"/>
    <w:rsid w:val="00EC05DA"/>
    <w:rsid w:val="00EC4262"/>
    <w:rsid w:val="00EC5450"/>
    <w:rsid w:val="00ED0352"/>
    <w:rsid w:val="00EE1163"/>
    <w:rsid w:val="00EE1389"/>
    <w:rsid w:val="00EE4BA5"/>
    <w:rsid w:val="00EE741E"/>
    <w:rsid w:val="00EF7E82"/>
    <w:rsid w:val="00F03ADD"/>
    <w:rsid w:val="00F111C9"/>
    <w:rsid w:val="00F14ABD"/>
    <w:rsid w:val="00F217D0"/>
    <w:rsid w:val="00F21853"/>
    <w:rsid w:val="00F23D7A"/>
    <w:rsid w:val="00F30B22"/>
    <w:rsid w:val="00F32202"/>
    <w:rsid w:val="00F33F61"/>
    <w:rsid w:val="00F414C2"/>
    <w:rsid w:val="00F42EF8"/>
    <w:rsid w:val="00F4449A"/>
    <w:rsid w:val="00F5655E"/>
    <w:rsid w:val="00F574E5"/>
    <w:rsid w:val="00F603E5"/>
    <w:rsid w:val="00F625B6"/>
    <w:rsid w:val="00F64D91"/>
    <w:rsid w:val="00F73A28"/>
    <w:rsid w:val="00F8621A"/>
    <w:rsid w:val="00F96920"/>
    <w:rsid w:val="00FA11B6"/>
    <w:rsid w:val="00FA63FB"/>
    <w:rsid w:val="00FA7862"/>
    <w:rsid w:val="00FB0323"/>
    <w:rsid w:val="00FB1B49"/>
    <w:rsid w:val="00FB2416"/>
    <w:rsid w:val="00FB4E1C"/>
    <w:rsid w:val="00FC3092"/>
    <w:rsid w:val="00FC6632"/>
    <w:rsid w:val="00FE0B93"/>
    <w:rsid w:val="00FE4B7C"/>
    <w:rsid w:val="00FF1629"/>
    <w:rsid w:val="00FF2C27"/>
    <w:rsid w:val="00FF4864"/>
    <w:rsid w:val="00FF78F6"/>
    <w:rsid w:val="02646B23"/>
    <w:rsid w:val="02821D16"/>
    <w:rsid w:val="037561A6"/>
    <w:rsid w:val="038E4745"/>
    <w:rsid w:val="043A7070"/>
    <w:rsid w:val="065954C9"/>
    <w:rsid w:val="06C447DB"/>
    <w:rsid w:val="07C21C97"/>
    <w:rsid w:val="07E72ACF"/>
    <w:rsid w:val="086552FF"/>
    <w:rsid w:val="08FC4418"/>
    <w:rsid w:val="09DC2E80"/>
    <w:rsid w:val="0A985BAC"/>
    <w:rsid w:val="0BFA648A"/>
    <w:rsid w:val="0FF30B89"/>
    <w:rsid w:val="11B02223"/>
    <w:rsid w:val="12994B9B"/>
    <w:rsid w:val="12B65475"/>
    <w:rsid w:val="138F5155"/>
    <w:rsid w:val="146234D4"/>
    <w:rsid w:val="1478793F"/>
    <w:rsid w:val="14E720EB"/>
    <w:rsid w:val="15C45623"/>
    <w:rsid w:val="17822816"/>
    <w:rsid w:val="19AE0D27"/>
    <w:rsid w:val="1BAC6CC4"/>
    <w:rsid w:val="1E4A6871"/>
    <w:rsid w:val="1F2C2631"/>
    <w:rsid w:val="22001160"/>
    <w:rsid w:val="222A7B47"/>
    <w:rsid w:val="22AF414F"/>
    <w:rsid w:val="243179CB"/>
    <w:rsid w:val="25160EF7"/>
    <w:rsid w:val="255C7C13"/>
    <w:rsid w:val="28A54A28"/>
    <w:rsid w:val="2AAB1901"/>
    <w:rsid w:val="2C342C64"/>
    <w:rsid w:val="2C6361AB"/>
    <w:rsid w:val="2E2E5C75"/>
    <w:rsid w:val="2E402F73"/>
    <w:rsid w:val="2FAA76AF"/>
    <w:rsid w:val="34995C35"/>
    <w:rsid w:val="378F5305"/>
    <w:rsid w:val="37A33546"/>
    <w:rsid w:val="38053637"/>
    <w:rsid w:val="39D36C95"/>
    <w:rsid w:val="3AFC6A99"/>
    <w:rsid w:val="3B743BAF"/>
    <w:rsid w:val="3CAA0F68"/>
    <w:rsid w:val="3D2A19C6"/>
    <w:rsid w:val="3F031CE2"/>
    <w:rsid w:val="42BC4444"/>
    <w:rsid w:val="43303D25"/>
    <w:rsid w:val="438530AC"/>
    <w:rsid w:val="44116D2D"/>
    <w:rsid w:val="44224DC3"/>
    <w:rsid w:val="46C05DB1"/>
    <w:rsid w:val="46E141CF"/>
    <w:rsid w:val="497937BD"/>
    <w:rsid w:val="4A074523"/>
    <w:rsid w:val="4BA32DE4"/>
    <w:rsid w:val="4C607A85"/>
    <w:rsid w:val="4D9C186C"/>
    <w:rsid w:val="4DF93528"/>
    <w:rsid w:val="4E3B083A"/>
    <w:rsid w:val="50A64A75"/>
    <w:rsid w:val="522A6ABB"/>
    <w:rsid w:val="55B9292D"/>
    <w:rsid w:val="597370F0"/>
    <w:rsid w:val="59C075D2"/>
    <w:rsid w:val="5B91235E"/>
    <w:rsid w:val="5BAE6ED2"/>
    <w:rsid w:val="5D58005B"/>
    <w:rsid w:val="5D9B1E6C"/>
    <w:rsid w:val="5FB5328B"/>
    <w:rsid w:val="60B6333C"/>
    <w:rsid w:val="60E049D3"/>
    <w:rsid w:val="61930F69"/>
    <w:rsid w:val="61A609D7"/>
    <w:rsid w:val="621D2771"/>
    <w:rsid w:val="634D7883"/>
    <w:rsid w:val="65B46B59"/>
    <w:rsid w:val="69BF3E39"/>
    <w:rsid w:val="6A2B5FAF"/>
    <w:rsid w:val="6B6476E4"/>
    <w:rsid w:val="6BCB1F60"/>
    <w:rsid w:val="6CF83727"/>
    <w:rsid w:val="6E2327E9"/>
    <w:rsid w:val="6E29090F"/>
    <w:rsid w:val="6EE94049"/>
    <w:rsid w:val="71C531FC"/>
    <w:rsid w:val="71D2378D"/>
    <w:rsid w:val="72C726BE"/>
    <w:rsid w:val="72E1242A"/>
    <w:rsid w:val="7327765B"/>
    <w:rsid w:val="7A916D8D"/>
    <w:rsid w:val="7D966C34"/>
    <w:rsid w:val="7E957999"/>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semiHidden="1"/>
    <w:lsdException w:name="footnote text" w:semiHidden="1"/>
    <w:lsdException w:name="annotation text" w:semiHidden="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26"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F5655E"/>
    <w:pPr>
      <w:jc w:val="both"/>
    </w:pPr>
    <w:rPr>
      <w:rFonts w:ascii="等线" w:eastAsia="宋体" w:hAnsi="等线" w:cs="Times New Roman"/>
      <w:sz w:val="21"/>
      <w:szCs w:val="21"/>
    </w:rPr>
  </w:style>
  <w:style w:type="paragraph" w:styleId="1">
    <w:name w:val="heading 1"/>
    <w:next w:val="a"/>
    <w:link w:val="1Char"/>
    <w:uiPriority w:val="7"/>
    <w:qFormat/>
    <w:rsid w:val="00F5655E"/>
    <w:pPr>
      <w:jc w:val="both"/>
      <w:outlineLvl w:val="0"/>
    </w:pPr>
    <w:rPr>
      <w:rFonts w:ascii="等线" w:eastAsia="宋体" w:hAnsi="等线" w:cs="Times New Roman"/>
      <w:sz w:val="28"/>
      <w:szCs w:val="28"/>
    </w:rPr>
  </w:style>
  <w:style w:type="paragraph" w:styleId="2">
    <w:name w:val="heading 2"/>
    <w:next w:val="a"/>
    <w:link w:val="2Char"/>
    <w:uiPriority w:val="8"/>
    <w:qFormat/>
    <w:rsid w:val="00F5655E"/>
    <w:pPr>
      <w:jc w:val="both"/>
      <w:outlineLvl w:val="1"/>
    </w:pPr>
    <w:rPr>
      <w:rFonts w:ascii="等线" w:eastAsia="宋体" w:hAnsi="等线" w:cs="Times New Roman"/>
      <w:sz w:val="21"/>
      <w:szCs w:val="21"/>
    </w:rPr>
  </w:style>
  <w:style w:type="paragraph" w:styleId="3">
    <w:name w:val="heading 3"/>
    <w:next w:val="a"/>
    <w:link w:val="3Char"/>
    <w:uiPriority w:val="9"/>
    <w:qFormat/>
    <w:rsid w:val="00F5655E"/>
    <w:pPr>
      <w:ind w:left="1000" w:hanging="400"/>
      <w:jc w:val="both"/>
      <w:outlineLvl w:val="2"/>
    </w:pPr>
    <w:rPr>
      <w:rFonts w:ascii="等线" w:eastAsia="宋体" w:hAnsi="等线" w:cs="Times New Roman"/>
      <w:sz w:val="21"/>
      <w:szCs w:val="21"/>
    </w:rPr>
  </w:style>
  <w:style w:type="paragraph" w:styleId="4">
    <w:name w:val="heading 4"/>
    <w:next w:val="a"/>
    <w:link w:val="4Char"/>
    <w:uiPriority w:val="10"/>
    <w:qFormat/>
    <w:rsid w:val="00F5655E"/>
    <w:pPr>
      <w:ind w:left="1200" w:hanging="400"/>
      <w:jc w:val="both"/>
      <w:outlineLvl w:val="3"/>
    </w:pPr>
    <w:rPr>
      <w:rFonts w:ascii="等线" w:eastAsia="宋体" w:hAnsi="等线" w:cs="Times New Roman"/>
      <w:b/>
      <w:sz w:val="21"/>
      <w:szCs w:val="21"/>
    </w:rPr>
  </w:style>
  <w:style w:type="paragraph" w:styleId="5">
    <w:name w:val="heading 5"/>
    <w:next w:val="a"/>
    <w:link w:val="5Char"/>
    <w:uiPriority w:val="11"/>
    <w:qFormat/>
    <w:rsid w:val="00F5655E"/>
    <w:pPr>
      <w:ind w:left="1400" w:hanging="400"/>
      <w:jc w:val="both"/>
      <w:outlineLvl w:val="4"/>
    </w:pPr>
    <w:rPr>
      <w:rFonts w:ascii="等线" w:eastAsia="宋体" w:hAnsi="等线" w:cs="Times New Roman"/>
      <w:sz w:val="21"/>
      <w:szCs w:val="21"/>
    </w:rPr>
  </w:style>
  <w:style w:type="paragraph" w:styleId="6">
    <w:name w:val="heading 6"/>
    <w:next w:val="a"/>
    <w:link w:val="6Char"/>
    <w:uiPriority w:val="12"/>
    <w:qFormat/>
    <w:rsid w:val="00F5655E"/>
    <w:pPr>
      <w:ind w:left="1600" w:hanging="400"/>
      <w:jc w:val="both"/>
      <w:outlineLvl w:val="5"/>
    </w:pPr>
    <w:rPr>
      <w:rFonts w:ascii="等线" w:eastAsia="宋体" w:hAnsi="等线" w:cs="Times New Roman"/>
      <w:b/>
      <w:sz w:val="21"/>
      <w:szCs w:val="21"/>
    </w:rPr>
  </w:style>
  <w:style w:type="paragraph" w:styleId="7">
    <w:name w:val="heading 7"/>
    <w:next w:val="a"/>
    <w:link w:val="7Char"/>
    <w:uiPriority w:val="13"/>
    <w:qFormat/>
    <w:rsid w:val="00F5655E"/>
    <w:pPr>
      <w:ind w:left="1800" w:hanging="400"/>
      <w:jc w:val="both"/>
      <w:outlineLvl w:val="6"/>
    </w:pPr>
    <w:rPr>
      <w:rFonts w:ascii="等线" w:eastAsia="宋体" w:hAnsi="等线" w:cs="Times New Roman"/>
      <w:sz w:val="21"/>
      <w:szCs w:val="21"/>
    </w:rPr>
  </w:style>
  <w:style w:type="paragraph" w:styleId="8">
    <w:name w:val="heading 8"/>
    <w:next w:val="a"/>
    <w:link w:val="8Char"/>
    <w:uiPriority w:val="14"/>
    <w:qFormat/>
    <w:rsid w:val="00F5655E"/>
    <w:pPr>
      <w:ind w:left="2000" w:hanging="400"/>
      <w:jc w:val="both"/>
      <w:outlineLvl w:val="7"/>
    </w:pPr>
    <w:rPr>
      <w:rFonts w:ascii="等线" w:eastAsia="宋体" w:hAnsi="等线" w:cs="Times New Roman"/>
      <w:sz w:val="21"/>
      <w:szCs w:val="21"/>
    </w:rPr>
  </w:style>
  <w:style w:type="paragraph" w:styleId="9">
    <w:name w:val="heading 9"/>
    <w:next w:val="a"/>
    <w:link w:val="9Char"/>
    <w:uiPriority w:val="15"/>
    <w:qFormat/>
    <w:rsid w:val="00F5655E"/>
    <w:pPr>
      <w:ind w:left="2200" w:hanging="400"/>
      <w:jc w:val="both"/>
      <w:outlineLvl w:val="8"/>
    </w:pPr>
    <w:rPr>
      <w:rFonts w:ascii="等线" w:eastAsia="宋体" w:hAnsi="等线"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F5655E"/>
    <w:pPr>
      <w:ind w:left="2550"/>
      <w:jc w:val="both"/>
    </w:pPr>
    <w:rPr>
      <w:rFonts w:ascii="等线" w:eastAsia="宋体" w:hAnsi="等线" w:cs="Times New Roman"/>
      <w:sz w:val="21"/>
      <w:szCs w:val="21"/>
    </w:rPr>
  </w:style>
  <w:style w:type="paragraph" w:styleId="a3">
    <w:name w:val="Body Text Indent"/>
    <w:basedOn w:val="a"/>
    <w:link w:val="Char"/>
    <w:qFormat/>
    <w:rsid w:val="00F5655E"/>
    <w:pPr>
      <w:widowControl w:val="0"/>
      <w:spacing w:after="120"/>
      <w:ind w:leftChars="200" w:left="420"/>
    </w:pPr>
    <w:rPr>
      <w:rFonts w:ascii="Times New Roman" w:hAnsi="Times New Roman"/>
      <w:kern w:val="2"/>
      <w:szCs w:val="24"/>
    </w:rPr>
  </w:style>
  <w:style w:type="paragraph" w:styleId="50">
    <w:name w:val="toc 5"/>
    <w:next w:val="a"/>
    <w:uiPriority w:val="32"/>
    <w:unhideWhenUsed/>
    <w:qFormat/>
    <w:rsid w:val="00F5655E"/>
    <w:pPr>
      <w:ind w:left="1700"/>
      <w:jc w:val="both"/>
    </w:pPr>
    <w:rPr>
      <w:rFonts w:ascii="等线" w:eastAsia="宋体" w:hAnsi="等线" w:cs="Times New Roman"/>
      <w:sz w:val="21"/>
      <w:szCs w:val="21"/>
    </w:rPr>
  </w:style>
  <w:style w:type="paragraph" w:styleId="30">
    <w:name w:val="toc 3"/>
    <w:next w:val="a"/>
    <w:uiPriority w:val="30"/>
    <w:unhideWhenUsed/>
    <w:qFormat/>
    <w:rsid w:val="00F5655E"/>
    <w:pPr>
      <w:ind w:left="850"/>
      <w:jc w:val="both"/>
    </w:pPr>
    <w:rPr>
      <w:rFonts w:ascii="等线" w:eastAsia="宋体" w:hAnsi="等线" w:cs="Times New Roman"/>
      <w:sz w:val="21"/>
      <w:szCs w:val="21"/>
    </w:rPr>
  </w:style>
  <w:style w:type="paragraph" w:styleId="80">
    <w:name w:val="toc 8"/>
    <w:next w:val="a"/>
    <w:uiPriority w:val="35"/>
    <w:unhideWhenUsed/>
    <w:qFormat/>
    <w:rsid w:val="00F5655E"/>
    <w:pPr>
      <w:ind w:left="2975"/>
      <w:jc w:val="both"/>
    </w:pPr>
    <w:rPr>
      <w:rFonts w:ascii="等线" w:eastAsia="宋体" w:hAnsi="等线" w:cs="Times New Roman"/>
      <w:sz w:val="21"/>
      <w:szCs w:val="21"/>
    </w:rPr>
  </w:style>
  <w:style w:type="paragraph" w:styleId="a4">
    <w:name w:val="Date"/>
    <w:basedOn w:val="a"/>
    <w:next w:val="a"/>
    <w:link w:val="Char0"/>
    <w:unhideWhenUsed/>
    <w:qFormat/>
    <w:rsid w:val="00F5655E"/>
    <w:pPr>
      <w:ind w:left="100"/>
    </w:pPr>
  </w:style>
  <w:style w:type="paragraph" w:styleId="a5">
    <w:name w:val="Balloon Text"/>
    <w:basedOn w:val="a"/>
    <w:link w:val="Char1"/>
    <w:uiPriority w:val="99"/>
    <w:semiHidden/>
    <w:unhideWhenUsed/>
    <w:qFormat/>
    <w:rsid w:val="00F5655E"/>
    <w:rPr>
      <w:sz w:val="18"/>
      <w:szCs w:val="18"/>
    </w:rPr>
  </w:style>
  <w:style w:type="paragraph" w:styleId="a6">
    <w:name w:val="footer"/>
    <w:basedOn w:val="a"/>
    <w:link w:val="Char2"/>
    <w:uiPriority w:val="99"/>
    <w:unhideWhenUsed/>
    <w:qFormat/>
    <w:rsid w:val="00F5655E"/>
    <w:pPr>
      <w:tabs>
        <w:tab w:val="center" w:pos="4153"/>
        <w:tab w:val="right" w:pos="8306"/>
      </w:tabs>
    </w:pPr>
    <w:rPr>
      <w:sz w:val="18"/>
      <w:szCs w:val="18"/>
    </w:rPr>
  </w:style>
  <w:style w:type="paragraph" w:styleId="a7">
    <w:name w:val="header"/>
    <w:basedOn w:val="a"/>
    <w:link w:val="Char3"/>
    <w:unhideWhenUsed/>
    <w:qFormat/>
    <w:rsid w:val="00F5655E"/>
    <w:pPr>
      <w:tabs>
        <w:tab w:val="center" w:pos="4153"/>
        <w:tab w:val="right" w:pos="8306"/>
      </w:tabs>
      <w:jc w:val="center"/>
    </w:pPr>
    <w:rPr>
      <w:sz w:val="18"/>
      <w:szCs w:val="18"/>
    </w:rPr>
  </w:style>
  <w:style w:type="paragraph" w:styleId="10">
    <w:name w:val="toc 1"/>
    <w:next w:val="a"/>
    <w:uiPriority w:val="28"/>
    <w:unhideWhenUsed/>
    <w:qFormat/>
    <w:rsid w:val="00F5655E"/>
    <w:pPr>
      <w:jc w:val="both"/>
    </w:pPr>
    <w:rPr>
      <w:rFonts w:ascii="等线" w:eastAsia="宋体" w:hAnsi="等线" w:cs="Times New Roman"/>
      <w:sz w:val="21"/>
      <w:szCs w:val="21"/>
    </w:rPr>
  </w:style>
  <w:style w:type="paragraph" w:styleId="40">
    <w:name w:val="toc 4"/>
    <w:next w:val="a"/>
    <w:uiPriority w:val="31"/>
    <w:unhideWhenUsed/>
    <w:qFormat/>
    <w:rsid w:val="00F5655E"/>
    <w:pPr>
      <w:ind w:left="1275"/>
      <w:jc w:val="both"/>
    </w:pPr>
    <w:rPr>
      <w:rFonts w:ascii="等线" w:eastAsia="宋体" w:hAnsi="等线" w:cs="Times New Roman"/>
      <w:sz w:val="21"/>
      <w:szCs w:val="21"/>
    </w:rPr>
  </w:style>
  <w:style w:type="paragraph" w:styleId="a8">
    <w:name w:val="Subtitle"/>
    <w:link w:val="Char4"/>
    <w:uiPriority w:val="16"/>
    <w:qFormat/>
    <w:rsid w:val="00F5655E"/>
    <w:pPr>
      <w:jc w:val="center"/>
    </w:pPr>
    <w:rPr>
      <w:rFonts w:ascii="等线" w:eastAsia="宋体" w:hAnsi="等线" w:cs="Times New Roman"/>
      <w:sz w:val="24"/>
      <w:szCs w:val="24"/>
    </w:rPr>
  </w:style>
  <w:style w:type="paragraph" w:styleId="60">
    <w:name w:val="toc 6"/>
    <w:next w:val="a"/>
    <w:uiPriority w:val="33"/>
    <w:unhideWhenUsed/>
    <w:qFormat/>
    <w:rsid w:val="00F5655E"/>
    <w:pPr>
      <w:ind w:left="2125"/>
      <w:jc w:val="both"/>
    </w:pPr>
    <w:rPr>
      <w:rFonts w:ascii="等线" w:eastAsia="宋体" w:hAnsi="等线" w:cs="Times New Roman"/>
      <w:sz w:val="21"/>
      <w:szCs w:val="21"/>
    </w:rPr>
  </w:style>
  <w:style w:type="paragraph" w:styleId="20">
    <w:name w:val="toc 2"/>
    <w:next w:val="a"/>
    <w:uiPriority w:val="29"/>
    <w:unhideWhenUsed/>
    <w:qFormat/>
    <w:rsid w:val="00F5655E"/>
    <w:pPr>
      <w:ind w:left="425"/>
      <w:jc w:val="both"/>
    </w:pPr>
    <w:rPr>
      <w:rFonts w:ascii="等线" w:eastAsia="宋体" w:hAnsi="等线" w:cs="Times New Roman"/>
      <w:sz w:val="21"/>
      <w:szCs w:val="21"/>
    </w:rPr>
  </w:style>
  <w:style w:type="paragraph" w:styleId="90">
    <w:name w:val="toc 9"/>
    <w:next w:val="a"/>
    <w:uiPriority w:val="36"/>
    <w:unhideWhenUsed/>
    <w:qFormat/>
    <w:rsid w:val="00F5655E"/>
    <w:pPr>
      <w:ind w:left="3400"/>
      <w:jc w:val="both"/>
    </w:pPr>
    <w:rPr>
      <w:rFonts w:ascii="等线" w:eastAsia="宋体" w:hAnsi="等线" w:cs="Times New Roman"/>
      <w:sz w:val="21"/>
      <w:szCs w:val="21"/>
    </w:rPr>
  </w:style>
  <w:style w:type="paragraph" w:styleId="a9">
    <w:name w:val="Normal (Web)"/>
    <w:basedOn w:val="a"/>
    <w:qFormat/>
    <w:rsid w:val="00F5655E"/>
    <w:pPr>
      <w:spacing w:before="100" w:beforeAutospacing="1" w:after="100" w:afterAutospacing="1"/>
      <w:jc w:val="left"/>
    </w:pPr>
    <w:rPr>
      <w:rFonts w:ascii="宋体" w:hAnsi="宋体"/>
      <w:color w:val="000000"/>
      <w:sz w:val="24"/>
      <w:szCs w:val="20"/>
    </w:rPr>
  </w:style>
  <w:style w:type="paragraph" w:styleId="aa">
    <w:name w:val="Title"/>
    <w:link w:val="Char5"/>
    <w:uiPriority w:val="6"/>
    <w:qFormat/>
    <w:rsid w:val="00F5655E"/>
    <w:pPr>
      <w:jc w:val="center"/>
    </w:pPr>
    <w:rPr>
      <w:rFonts w:ascii="等线" w:eastAsia="宋体" w:hAnsi="等线" w:cs="Times New Roman"/>
      <w:b/>
      <w:sz w:val="32"/>
      <w:szCs w:val="32"/>
    </w:rPr>
  </w:style>
  <w:style w:type="character" w:styleId="ab">
    <w:name w:val="Strong"/>
    <w:uiPriority w:val="22"/>
    <w:qFormat/>
    <w:rsid w:val="00F5655E"/>
    <w:rPr>
      <w:b/>
      <w:w w:val="100"/>
      <w:sz w:val="21"/>
      <w:szCs w:val="21"/>
      <w:shd w:val="clear" w:color="auto" w:fill="auto"/>
    </w:rPr>
  </w:style>
  <w:style w:type="character" w:styleId="ac">
    <w:name w:val="page number"/>
    <w:basedOn w:val="a0"/>
    <w:qFormat/>
    <w:rsid w:val="00F5655E"/>
  </w:style>
  <w:style w:type="character" w:styleId="ad">
    <w:name w:val="Emphasis"/>
    <w:uiPriority w:val="20"/>
    <w:qFormat/>
    <w:rsid w:val="00F5655E"/>
    <w:rPr>
      <w:i/>
      <w:w w:val="100"/>
      <w:sz w:val="21"/>
      <w:szCs w:val="21"/>
      <w:shd w:val="clear" w:color="auto" w:fill="auto"/>
    </w:rPr>
  </w:style>
  <w:style w:type="paragraph" w:styleId="ae">
    <w:name w:val="No Spacing"/>
    <w:uiPriority w:val="5"/>
    <w:qFormat/>
    <w:rsid w:val="00F5655E"/>
    <w:pPr>
      <w:jc w:val="both"/>
    </w:pPr>
    <w:rPr>
      <w:rFonts w:ascii="等线" w:eastAsia="宋体" w:hAnsi="等线" w:cs="Times New Roman"/>
      <w:sz w:val="21"/>
      <w:szCs w:val="21"/>
    </w:rPr>
  </w:style>
  <w:style w:type="character" w:customStyle="1" w:styleId="11">
    <w:name w:val="不明显强调1"/>
    <w:uiPriority w:val="17"/>
    <w:qFormat/>
    <w:rsid w:val="00F5655E"/>
    <w:rPr>
      <w:i/>
      <w:color w:val="404040"/>
      <w:w w:val="100"/>
      <w:sz w:val="21"/>
      <w:szCs w:val="21"/>
      <w:shd w:val="clear" w:color="auto" w:fill="auto"/>
    </w:rPr>
  </w:style>
  <w:style w:type="character" w:customStyle="1" w:styleId="12">
    <w:name w:val="明显强调1"/>
    <w:uiPriority w:val="19"/>
    <w:qFormat/>
    <w:rsid w:val="00F5655E"/>
    <w:rPr>
      <w:i/>
      <w:color w:val="5B9BD5"/>
      <w:w w:val="100"/>
      <w:sz w:val="21"/>
      <w:szCs w:val="21"/>
      <w:shd w:val="clear" w:color="auto" w:fill="auto"/>
    </w:rPr>
  </w:style>
  <w:style w:type="paragraph" w:styleId="af">
    <w:name w:val="Quote"/>
    <w:link w:val="Char6"/>
    <w:uiPriority w:val="21"/>
    <w:qFormat/>
    <w:rsid w:val="00F5655E"/>
    <w:pPr>
      <w:ind w:left="864" w:right="864"/>
      <w:jc w:val="center"/>
    </w:pPr>
    <w:rPr>
      <w:rFonts w:ascii="等线" w:eastAsia="宋体" w:hAnsi="等线" w:cs="Times New Roman"/>
      <w:i/>
      <w:color w:val="404040"/>
      <w:sz w:val="21"/>
      <w:szCs w:val="21"/>
    </w:rPr>
  </w:style>
  <w:style w:type="paragraph" w:styleId="af0">
    <w:name w:val="Intense Quote"/>
    <w:link w:val="Char7"/>
    <w:uiPriority w:val="22"/>
    <w:qFormat/>
    <w:rsid w:val="00F5655E"/>
    <w:pPr>
      <w:ind w:left="950" w:right="950"/>
      <w:jc w:val="center"/>
    </w:pPr>
    <w:rPr>
      <w:rFonts w:ascii="等线" w:eastAsia="宋体" w:hAnsi="等线" w:cs="Times New Roman"/>
      <w:i/>
      <w:color w:val="5B9BD5"/>
      <w:sz w:val="21"/>
      <w:szCs w:val="21"/>
    </w:rPr>
  </w:style>
  <w:style w:type="character" w:customStyle="1" w:styleId="13">
    <w:name w:val="不明显参考1"/>
    <w:uiPriority w:val="23"/>
    <w:qFormat/>
    <w:rsid w:val="00F5655E"/>
    <w:rPr>
      <w:smallCaps/>
      <w:color w:val="5A5A5A"/>
      <w:w w:val="100"/>
      <w:sz w:val="21"/>
      <w:szCs w:val="21"/>
      <w:shd w:val="clear" w:color="auto" w:fill="auto"/>
    </w:rPr>
  </w:style>
  <w:style w:type="character" w:customStyle="1" w:styleId="14">
    <w:name w:val="明显参考1"/>
    <w:uiPriority w:val="24"/>
    <w:qFormat/>
    <w:rsid w:val="00F5655E"/>
    <w:rPr>
      <w:b/>
      <w:smallCaps/>
      <w:color w:val="5B9BD5"/>
      <w:w w:val="100"/>
      <w:sz w:val="21"/>
      <w:szCs w:val="21"/>
      <w:shd w:val="clear" w:color="auto" w:fill="auto"/>
    </w:rPr>
  </w:style>
  <w:style w:type="character" w:customStyle="1" w:styleId="15">
    <w:name w:val="书籍标题1"/>
    <w:uiPriority w:val="25"/>
    <w:qFormat/>
    <w:rsid w:val="00F5655E"/>
    <w:rPr>
      <w:b/>
      <w:i/>
      <w:w w:val="100"/>
      <w:sz w:val="21"/>
      <w:szCs w:val="21"/>
      <w:shd w:val="clear" w:color="auto" w:fill="auto"/>
    </w:rPr>
  </w:style>
  <w:style w:type="paragraph" w:styleId="af1">
    <w:name w:val="List Paragraph"/>
    <w:uiPriority w:val="26"/>
    <w:qFormat/>
    <w:rsid w:val="00F5655E"/>
    <w:pPr>
      <w:ind w:left="850"/>
      <w:jc w:val="both"/>
    </w:pPr>
    <w:rPr>
      <w:rFonts w:ascii="等线" w:eastAsia="宋体" w:hAnsi="等线" w:cs="Times New Roman"/>
      <w:sz w:val="21"/>
      <w:szCs w:val="21"/>
    </w:rPr>
  </w:style>
  <w:style w:type="paragraph" w:customStyle="1" w:styleId="TOC1">
    <w:name w:val="TOC 标题1"/>
    <w:uiPriority w:val="27"/>
    <w:unhideWhenUsed/>
    <w:qFormat/>
    <w:rsid w:val="00F5655E"/>
    <w:rPr>
      <w:rFonts w:ascii="等线" w:eastAsia="宋体" w:hAnsi="等线" w:cs="Times New Roman"/>
      <w:color w:val="2E74B5"/>
      <w:sz w:val="32"/>
      <w:szCs w:val="32"/>
    </w:rPr>
  </w:style>
  <w:style w:type="character" w:customStyle="1" w:styleId="Char0">
    <w:name w:val="日期 Char"/>
    <w:basedOn w:val="a0"/>
    <w:link w:val="a4"/>
    <w:qFormat/>
    <w:rsid w:val="00F5655E"/>
  </w:style>
  <w:style w:type="character" w:customStyle="1" w:styleId="Char3">
    <w:name w:val="页眉 Char"/>
    <w:basedOn w:val="a0"/>
    <w:link w:val="a7"/>
    <w:qFormat/>
    <w:rsid w:val="00F5655E"/>
    <w:rPr>
      <w:w w:val="100"/>
      <w:sz w:val="18"/>
      <w:szCs w:val="18"/>
      <w:shd w:val="clear" w:color="auto" w:fill="auto"/>
    </w:rPr>
  </w:style>
  <w:style w:type="character" w:customStyle="1" w:styleId="Char2">
    <w:name w:val="页脚 Char"/>
    <w:basedOn w:val="a0"/>
    <w:link w:val="a6"/>
    <w:uiPriority w:val="99"/>
    <w:qFormat/>
    <w:rsid w:val="00F5655E"/>
    <w:rPr>
      <w:w w:val="100"/>
      <w:sz w:val="18"/>
      <w:szCs w:val="18"/>
      <w:shd w:val="clear" w:color="auto" w:fill="auto"/>
    </w:rPr>
  </w:style>
  <w:style w:type="paragraph" w:customStyle="1" w:styleId="Char8">
    <w:name w:val="Char"/>
    <w:basedOn w:val="a"/>
    <w:qFormat/>
    <w:rsid w:val="00F5655E"/>
    <w:pPr>
      <w:widowControl w:val="0"/>
    </w:pPr>
    <w:rPr>
      <w:rFonts w:ascii="仿宋_GB2312" w:eastAsia="仿宋_GB2312" w:hAnsi="Times New Roman"/>
      <w:b/>
      <w:kern w:val="2"/>
      <w:sz w:val="32"/>
      <w:szCs w:val="32"/>
    </w:rPr>
  </w:style>
  <w:style w:type="character" w:customStyle="1" w:styleId="Char">
    <w:name w:val="正文文本缩进 Char"/>
    <w:basedOn w:val="a0"/>
    <w:link w:val="a3"/>
    <w:qFormat/>
    <w:rsid w:val="00F5655E"/>
    <w:rPr>
      <w:rFonts w:ascii="Times New Roman" w:hAnsi="Times New Roman"/>
      <w:kern w:val="2"/>
      <w:szCs w:val="24"/>
    </w:rPr>
  </w:style>
  <w:style w:type="character" w:customStyle="1" w:styleId="apple-converted-space">
    <w:name w:val="apple-converted-space"/>
    <w:basedOn w:val="a0"/>
    <w:qFormat/>
    <w:rsid w:val="00F5655E"/>
  </w:style>
  <w:style w:type="character" w:customStyle="1" w:styleId="Char1">
    <w:name w:val="批注框文本 Char"/>
    <w:basedOn w:val="a0"/>
    <w:link w:val="a5"/>
    <w:uiPriority w:val="99"/>
    <w:semiHidden/>
    <w:qFormat/>
    <w:rsid w:val="00F5655E"/>
    <w:rPr>
      <w:sz w:val="18"/>
      <w:szCs w:val="18"/>
    </w:rPr>
  </w:style>
  <w:style w:type="paragraph" w:customStyle="1" w:styleId="p0">
    <w:name w:val="p0"/>
    <w:basedOn w:val="a"/>
    <w:qFormat/>
    <w:rsid w:val="00F5655E"/>
    <w:rPr>
      <w:rFonts w:ascii="Times New Roman" w:eastAsia="Times New Roman" w:hAnsi="Times New Roman" w:cstheme="minorBidi"/>
      <w:sz w:val="20"/>
      <w:szCs w:val="20"/>
    </w:rPr>
  </w:style>
  <w:style w:type="character" w:customStyle="1" w:styleId="1Char">
    <w:name w:val="标题 1 Char"/>
    <w:link w:val="1"/>
    <w:uiPriority w:val="7"/>
    <w:rsid w:val="006064B7"/>
    <w:rPr>
      <w:rFonts w:ascii="等线" w:eastAsia="宋体" w:hAnsi="等线" w:cs="Times New Roman"/>
      <w:sz w:val="28"/>
      <w:szCs w:val="28"/>
    </w:rPr>
  </w:style>
  <w:style w:type="character" w:customStyle="1" w:styleId="2Char">
    <w:name w:val="标题 2 Char"/>
    <w:link w:val="2"/>
    <w:uiPriority w:val="8"/>
    <w:rsid w:val="006064B7"/>
    <w:rPr>
      <w:rFonts w:ascii="等线" w:eastAsia="宋体" w:hAnsi="等线" w:cs="Times New Roman"/>
      <w:sz w:val="21"/>
      <w:szCs w:val="21"/>
    </w:rPr>
  </w:style>
  <w:style w:type="character" w:customStyle="1" w:styleId="3Char">
    <w:name w:val="标题 3 Char"/>
    <w:link w:val="3"/>
    <w:uiPriority w:val="9"/>
    <w:rsid w:val="006064B7"/>
    <w:rPr>
      <w:rFonts w:ascii="等线" w:eastAsia="宋体" w:hAnsi="等线" w:cs="Times New Roman"/>
      <w:sz w:val="21"/>
      <w:szCs w:val="21"/>
    </w:rPr>
  </w:style>
  <w:style w:type="character" w:customStyle="1" w:styleId="4Char">
    <w:name w:val="标题 4 Char"/>
    <w:link w:val="4"/>
    <w:uiPriority w:val="10"/>
    <w:rsid w:val="006064B7"/>
    <w:rPr>
      <w:rFonts w:ascii="等线" w:eastAsia="宋体" w:hAnsi="等线" w:cs="Times New Roman"/>
      <w:b/>
      <w:sz w:val="21"/>
      <w:szCs w:val="21"/>
    </w:rPr>
  </w:style>
  <w:style w:type="character" w:customStyle="1" w:styleId="5Char">
    <w:name w:val="标题 5 Char"/>
    <w:link w:val="5"/>
    <w:uiPriority w:val="11"/>
    <w:rsid w:val="006064B7"/>
    <w:rPr>
      <w:rFonts w:ascii="等线" w:eastAsia="宋体" w:hAnsi="等线" w:cs="Times New Roman"/>
      <w:sz w:val="21"/>
      <w:szCs w:val="21"/>
    </w:rPr>
  </w:style>
  <w:style w:type="character" w:customStyle="1" w:styleId="6Char">
    <w:name w:val="标题 6 Char"/>
    <w:link w:val="6"/>
    <w:uiPriority w:val="12"/>
    <w:rsid w:val="006064B7"/>
    <w:rPr>
      <w:rFonts w:ascii="等线" w:eastAsia="宋体" w:hAnsi="等线" w:cs="Times New Roman"/>
      <w:b/>
      <w:sz w:val="21"/>
      <w:szCs w:val="21"/>
    </w:rPr>
  </w:style>
  <w:style w:type="character" w:customStyle="1" w:styleId="7Char">
    <w:name w:val="标题 7 Char"/>
    <w:link w:val="7"/>
    <w:uiPriority w:val="13"/>
    <w:rsid w:val="006064B7"/>
    <w:rPr>
      <w:rFonts w:ascii="等线" w:eastAsia="宋体" w:hAnsi="等线" w:cs="Times New Roman"/>
      <w:sz w:val="21"/>
      <w:szCs w:val="21"/>
    </w:rPr>
  </w:style>
  <w:style w:type="character" w:customStyle="1" w:styleId="8Char">
    <w:name w:val="标题 8 Char"/>
    <w:link w:val="8"/>
    <w:uiPriority w:val="14"/>
    <w:rsid w:val="006064B7"/>
    <w:rPr>
      <w:rFonts w:ascii="等线" w:eastAsia="宋体" w:hAnsi="等线" w:cs="Times New Roman"/>
      <w:sz w:val="21"/>
      <w:szCs w:val="21"/>
    </w:rPr>
  </w:style>
  <w:style w:type="character" w:customStyle="1" w:styleId="9Char">
    <w:name w:val="标题 9 Char"/>
    <w:link w:val="9"/>
    <w:uiPriority w:val="15"/>
    <w:rsid w:val="006064B7"/>
    <w:rPr>
      <w:rFonts w:ascii="等线" w:eastAsia="宋体" w:hAnsi="等线" w:cs="Times New Roman"/>
      <w:sz w:val="21"/>
      <w:szCs w:val="21"/>
    </w:rPr>
  </w:style>
  <w:style w:type="character" w:customStyle="1" w:styleId="Char4">
    <w:name w:val="副标题 Char"/>
    <w:link w:val="a8"/>
    <w:uiPriority w:val="16"/>
    <w:rsid w:val="006064B7"/>
    <w:rPr>
      <w:rFonts w:ascii="等线" w:eastAsia="宋体" w:hAnsi="等线" w:cs="Times New Roman"/>
      <w:sz w:val="24"/>
      <w:szCs w:val="24"/>
    </w:rPr>
  </w:style>
  <w:style w:type="character" w:customStyle="1" w:styleId="Char5">
    <w:name w:val="标题 Char"/>
    <w:link w:val="aa"/>
    <w:uiPriority w:val="6"/>
    <w:rsid w:val="006064B7"/>
    <w:rPr>
      <w:rFonts w:ascii="等线" w:eastAsia="宋体" w:hAnsi="等线" w:cs="Times New Roman"/>
      <w:b/>
      <w:sz w:val="32"/>
      <w:szCs w:val="32"/>
    </w:rPr>
  </w:style>
  <w:style w:type="character" w:customStyle="1" w:styleId="Char6">
    <w:name w:val="引用 Char"/>
    <w:link w:val="af"/>
    <w:uiPriority w:val="21"/>
    <w:rsid w:val="006064B7"/>
    <w:rPr>
      <w:rFonts w:ascii="等线" w:eastAsia="宋体" w:hAnsi="等线" w:cs="Times New Roman"/>
      <w:i/>
      <w:color w:val="404040"/>
      <w:sz w:val="21"/>
      <w:szCs w:val="21"/>
    </w:rPr>
  </w:style>
  <w:style w:type="character" w:customStyle="1" w:styleId="Char7">
    <w:name w:val="明显引用 Char"/>
    <w:link w:val="af0"/>
    <w:uiPriority w:val="22"/>
    <w:rsid w:val="006064B7"/>
    <w:rPr>
      <w:rFonts w:ascii="等线" w:eastAsia="宋体" w:hAnsi="等线" w:cs="Times New Roman"/>
      <w:i/>
      <w:color w:val="5B9BD5"/>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7EBFC-15E3-499A-ABB5-E860F0F2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1544</Characters>
  <Application>Microsoft Office Word</Application>
  <DocSecurity>0</DocSecurity>
  <Lines>377</Lines>
  <Paragraphs>203</Paragraphs>
  <ScaleCrop>false</ScaleCrop>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万户网络</cp:lastModifiedBy>
  <cp:revision>1</cp:revision>
  <cp:lastPrinted>2018-11-21T08:23:00Z</cp:lastPrinted>
  <dcterms:created xsi:type="dcterms:W3CDTF">2018-12-12T07:38:00Z</dcterms:created>
  <dcterms:modified xsi:type="dcterms:W3CDTF">2018-12-12T07:38:00Z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